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3F1" w:rsidRPr="008B73F1" w:rsidRDefault="008B73F1" w:rsidP="008B73F1">
      <w:pPr>
        <w:spacing w:before="100" w:beforeAutospacing="1" w:after="100" w:afterAutospacing="1" w:line="240" w:lineRule="auto"/>
        <w:rPr>
          <w:rFonts w:ascii="Times New Roman" w:eastAsia="Times New Roman" w:hAnsi="Times New Roman" w:cs="Times New Roman"/>
          <w:sz w:val="24"/>
          <w:szCs w:val="24"/>
          <w:lang w:eastAsia="ru-RU"/>
        </w:rPr>
      </w:pPr>
      <w:r w:rsidRPr="008B73F1">
        <w:rPr>
          <w:rFonts w:ascii="Times New Roman" w:eastAsia="Times New Roman" w:hAnsi="Times New Roman" w:cs="Times New Roman"/>
          <w:noProof/>
          <w:sz w:val="24"/>
          <w:szCs w:val="24"/>
          <w:lang w:eastAsia="ru-RU"/>
        </w:rPr>
        <w:drawing>
          <wp:inline distT="0" distB="0" distL="0" distR="0" wp14:anchorId="31F1284B" wp14:editId="68795EE8">
            <wp:extent cx="6031489" cy="8296606"/>
            <wp:effectExtent l="0" t="0" r="0" b="0"/>
            <wp:docPr id="1" name="Рисунок 1" descr="C:\Users\ASUSNE~1\AppData\Local\Temp\Rar$DIa0.595\РП Информатика стр.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NE~1\AppData\Local\Temp\Rar$DIa0.595\РП Информатика стр.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37399" cy="8304736"/>
                    </a:xfrm>
                    <a:prstGeom prst="rect">
                      <a:avLst/>
                    </a:prstGeom>
                    <a:noFill/>
                    <a:ln>
                      <a:noFill/>
                    </a:ln>
                  </pic:spPr>
                </pic:pic>
              </a:graphicData>
            </a:graphic>
          </wp:inline>
        </w:drawing>
      </w:r>
    </w:p>
    <w:p w:rsidR="00225E75" w:rsidRPr="00225E75" w:rsidRDefault="00225E75" w:rsidP="00225E75">
      <w:pPr>
        <w:spacing w:after="0" w:line="240" w:lineRule="auto"/>
        <w:rPr>
          <w:rFonts w:ascii="Times New Roman" w:eastAsia="Times New Roman" w:hAnsi="Times New Roman" w:cs="Times New Roman"/>
          <w:sz w:val="24"/>
          <w:szCs w:val="24"/>
          <w:lang w:eastAsia="ar-SA"/>
        </w:rPr>
      </w:pPr>
    </w:p>
    <w:p w:rsidR="00225E75" w:rsidRDefault="00225E75" w:rsidP="00ED58E9">
      <w:pPr>
        <w:spacing w:after="0" w:line="240" w:lineRule="auto"/>
        <w:jc w:val="center"/>
        <w:rPr>
          <w:rFonts w:ascii="Times New Roman" w:eastAsia="Times New Roman" w:hAnsi="Times New Roman" w:cs="Times New Roman"/>
          <w:b/>
          <w:iCs/>
          <w:sz w:val="24"/>
          <w:szCs w:val="24"/>
          <w:lang w:eastAsia="ru-RU"/>
        </w:rPr>
      </w:pPr>
    </w:p>
    <w:p w:rsidR="00225E75" w:rsidRDefault="00225E75" w:rsidP="00ED58E9">
      <w:pPr>
        <w:spacing w:after="0" w:line="240" w:lineRule="auto"/>
        <w:jc w:val="center"/>
        <w:rPr>
          <w:rFonts w:ascii="Times New Roman" w:eastAsia="Times New Roman" w:hAnsi="Times New Roman" w:cs="Times New Roman"/>
          <w:b/>
          <w:iCs/>
          <w:sz w:val="24"/>
          <w:szCs w:val="24"/>
          <w:lang w:eastAsia="ru-RU"/>
        </w:rPr>
      </w:pPr>
    </w:p>
    <w:p w:rsidR="00225E75" w:rsidRDefault="00225E75" w:rsidP="00ED58E9">
      <w:pPr>
        <w:spacing w:after="0" w:line="240" w:lineRule="auto"/>
        <w:jc w:val="center"/>
        <w:rPr>
          <w:rFonts w:ascii="Times New Roman" w:eastAsia="Times New Roman" w:hAnsi="Times New Roman" w:cs="Times New Roman"/>
          <w:b/>
          <w:iCs/>
          <w:sz w:val="24"/>
          <w:szCs w:val="24"/>
          <w:lang w:eastAsia="ru-RU"/>
        </w:rPr>
      </w:pPr>
    </w:p>
    <w:p w:rsidR="00225E75" w:rsidRDefault="00225E75" w:rsidP="00ED58E9">
      <w:pPr>
        <w:spacing w:after="0" w:line="240" w:lineRule="auto"/>
        <w:jc w:val="center"/>
        <w:rPr>
          <w:rFonts w:ascii="Times New Roman" w:eastAsia="Times New Roman" w:hAnsi="Times New Roman" w:cs="Times New Roman"/>
          <w:b/>
          <w:iCs/>
          <w:sz w:val="24"/>
          <w:szCs w:val="24"/>
          <w:lang w:eastAsia="ru-RU"/>
        </w:rPr>
      </w:pPr>
    </w:p>
    <w:p w:rsidR="008B73F1" w:rsidRPr="008B73F1" w:rsidRDefault="008B73F1" w:rsidP="008B73F1">
      <w:pPr>
        <w:spacing w:before="100" w:beforeAutospacing="1" w:after="100" w:afterAutospacing="1" w:line="240" w:lineRule="auto"/>
        <w:rPr>
          <w:rFonts w:ascii="Times New Roman" w:eastAsia="Times New Roman" w:hAnsi="Times New Roman" w:cs="Times New Roman"/>
          <w:sz w:val="24"/>
          <w:szCs w:val="24"/>
          <w:lang w:eastAsia="ru-RU"/>
        </w:rPr>
      </w:pPr>
      <w:r w:rsidRPr="008B73F1">
        <w:rPr>
          <w:rFonts w:ascii="Times New Roman" w:eastAsia="Times New Roman" w:hAnsi="Times New Roman" w:cs="Times New Roman"/>
          <w:noProof/>
          <w:sz w:val="24"/>
          <w:szCs w:val="24"/>
          <w:lang w:eastAsia="ru-RU"/>
        </w:rPr>
        <w:drawing>
          <wp:inline distT="0" distB="0" distL="0" distR="0" wp14:anchorId="6A9B1FBB" wp14:editId="1B949171">
            <wp:extent cx="6352570" cy="8738683"/>
            <wp:effectExtent l="0" t="0" r="0" b="0"/>
            <wp:docPr id="2" name="Рисунок 2" descr="C:\Users\ASUSNE~1\AppData\Local\Temp\Rar$DIa0.557\РП Информатика стр.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NE~1\AppData\Local\Temp\Rar$DIa0.557\РП Информатика стр.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71911" cy="8765289"/>
                    </a:xfrm>
                    <a:prstGeom prst="rect">
                      <a:avLst/>
                    </a:prstGeom>
                    <a:noFill/>
                    <a:ln>
                      <a:noFill/>
                    </a:ln>
                  </pic:spPr>
                </pic:pic>
              </a:graphicData>
            </a:graphic>
          </wp:inline>
        </w:drawing>
      </w:r>
    </w:p>
    <w:p w:rsidR="00974238" w:rsidRDefault="00974238" w:rsidP="00ED58E9">
      <w:pPr>
        <w:spacing w:after="0" w:line="240" w:lineRule="auto"/>
        <w:jc w:val="center"/>
        <w:rPr>
          <w:rFonts w:ascii="Times New Roman" w:eastAsia="Times New Roman" w:hAnsi="Times New Roman" w:cs="Times New Roman"/>
          <w:b/>
          <w:iCs/>
          <w:sz w:val="24"/>
          <w:szCs w:val="24"/>
          <w:lang w:eastAsia="ru-RU"/>
        </w:rPr>
      </w:pPr>
    </w:p>
    <w:p w:rsidR="00974238" w:rsidRDefault="00974238" w:rsidP="00ED58E9">
      <w:pPr>
        <w:spacing w:after="0" w:line="240" w:lineRule="auto"/>
        <w:jc w:val="center"/>
        <w:rPr>
          <w:rFonts w:ascii="Times New Roman" w:eastAsia="Times New Roman" w:hAnsi="Times New Roman" w:cs="Times New Roman"/>
          <w:b/>
          <w:iCs/>
          <w:sz w:val="24"/>
          <w:szCs w:val="24"/>
          <w:lang w:eastAsia="ru-RU"/>
        </w:rPr>
      </w:pPr>
    </w:p>
    <w:tbl>
      <w:tblPr>
        <w:tblW w:w="0" w:type="auto"/>
        <w:tblInd w:w="250" w:type="dxa"/>
        <w:tblLook w:val="01E0" w:firstRow="1" w:lastRow="1" w:firstColumn="1" w:lastColumn="1" w:noHBand="0" w:noVBand="0"/>
      </w:tblPr>
      <w:tblGrid>
        <w:gridCol w:w="8066"/>
        <w:gridCol w:w="1255"/>
      </w:tblGrid>
      <w:tr w:rsidR="00193FB5" w:rsidRPr="00C52131" w:rsidTr="008B73F1">
        <w:tc>
          <w:tcPr>
            <w:tcW w:w="8066" w:type="dxa"/>
          </w:tcPr>
          <w:p w:rsidR="00974238" w:rsidRDefault="00974238" w:rsidP="008B73F1">
            <w:pPr>
              <w:widowControl w:val="0"/>
              <w:tabs>
                <w:tab w:val="left" w:pos="284"/>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СОДЕРЖАНИЕ</w:t>
            </w:r>
          </w:p>
          <w:p w:rsidR="00974238" w:rsidRDefault="00974238" w:rsidP="00ED58E9">
            <w:pPr>
              <w:widowControl w:val="0"/>
              <w:numPr>
                <w:ilvl w:val="0"/>
                <w:numId w:val="31"/>
              </w:numPr>
              <w:tabs>
                <w:tab w:val="clear" w:pos="644"/>
                <w:tab w:val="left" w:pos="284"/>
              </w:tabs>
              <w:spacing w:after="0" w:line="240" w:lineRule="auto"/>
              <w:ind w:left="0" w:hanging="284"/>
              <w:jc w:val="both"/>
              <w:rPr>
                <w:rFonts w:ascii="Times New Roman" w:hAnsi="Times New Roman" w:cs="Times New Roman"/>
                <w:b/>
                <w:sz w:val="24"/>
                <w:szCs w:val="24"/>
              </w:rPr>
            </w:pPr>
          </w:p>
          <w:p w:rsidR="00193FB5" w:rsidRPr="00C52131" w:rsidRDefault="008B73F1" w:rsidP="00ED58E9">
            <w:pPr>
              <w:widowControl w:val="0"/>
              <w:numPr>
                <w:ilvl w:val="0"/>
                <w:numId w:val="31"/>
              </w:numPr>
              <w:tabs>
                <w:tab w:val="clear" w:pos="644"/>
                <w:tab w:val="left" w:pos="284"/>
              </w:tabs>
              <w:spacing w:after="0" w:line="240" w:lineRule="auto"/>
              <w:ind w:left="0" w:hanging="284"/>
              <w:jc w:val="both"/>
              <w:rPr>
                <w:rFonts w:ascii="Times New Roman" w:hAnsi="Times New Roman" w:cs="Times New Roman"/>
                <w:b/>
                <w:sz w:val="24"/>
                <w:szCs w:val="24"/>
              </w:rPr>
            </w:pPr>
            <w:r>
              <w:rPr>
                <w:rFonts w:ascii="Times New Roman" w:hAnsi="Times New Roman" w:cs="Times New Roman"/>
                <w:b/>
                <w:sz w:val="24"/>
                <w:szCs w:val="24"/>
              </w:rPr>
              <w:t>1.</w:t>
            </w:r>
            <w:r w:rsidR="00193FB5" w:rsidRPr="00C52131">
              <w:rPr>
                <w:rFonts w:ascii="Times New Roman" w:hAnsi="Times New Roman" w:cs="Times New Roman"/>
                <w:b/>
                <w:sz w:val="24"/>
                <w:szCs w:val="24"/>
              </w:rPr>
              <w:t>ОБЩАЯ ХАРАКТЕРИСТИКА РАБОЧЕЙ ПРОГРАММЫ УЧЕБНОЙ ДИСЦИПЛИНЫ</w:t>
            </w:r>
          </w:p>
          <w:p w:rsidR="00193FB5" w:rsidRPr="00C52131" w:rsidRDefault="00193FB5" w:rsidP="00ED58E9">
            <w:pPr>
              <w:widowControl w:val="0"/>
              <w:tabs>
                <w:tab w:val="left" w:pos="284"/>
              </w:tabs>
              <w:spacing w:after="0" w:line="240" w:lineRule="auto"/>
              <w:ind w:hanging="284"/>
              <w:jc w:val="both"/>
              <w:rPr>
                <w:rFonts w:ascii="Times New Roman" w:hAnsi="Times New Roman" w:cs="Times New Roman"/>
                <w:b/>
                <w:sz w:val="24"/>
                <w:szCs w:val="24"/>
              </w:rPr>
            </w:pPr>
          </w:p>
        </w:tc>
        <w:tc>
          <w:tcPr>
            <w:tcW w:w="1255" w:type="dxa"/>
          </w:tcPr>
          <w:p w:rsidR="008B73F1" w:rsidRDefault="008B73F1" w:rsidP="00ED58E9">
            <w:pPr>
              <w:widowControl w:val="0"/>
              <w:tabs>
                <w:tab w:val="left" w:pos="284"/>
              </w:tabs>
              <w:spacing w:after="0" w:line="240" w:lineRule="auto"/>
              <w:jc w:val="right"/>
              <w:rPr>
                <w:rFonts w:ascii="Times New Roman" w:hAnsi="Times New Roman" w:cs="Times New Roman"/>
                <w:b/>
                <w:iCs/>
                <w:sz w:val="24"/>
                <w:szCs w:val="24"/>
              </w:rPr>
            </w:pPr>
          </w:p>
          <w:p w:rsidR="008B73F1" w:rsidRDefault="008B73F1" w:rsidP="00ED58E9">
            <w:pPr>
              <w:widowControl w:val="0"/>
              <w:tabs>
                <w:tab w:val="left" w:pos="284"/>
              </w:tabs>
              <w:spacing w:after="0" w:line="240" w:lineRule="auto"/>
              <w:jc w:val="right"/>
              <w:rPr>
                <w:rFonts w:ascii="Times New Roman" w:hAnsi="Times New Roman" w:cs="Times New Roman"/>
                <w:b/>
                <w:iCs/>
                <w:sz w:val="24"/>
                <w:szCs w:val="24"/>
              </w:rPr>
            </w:pPr>
          </w:p>
          <w:p w:rsidR="00193FB5" w:rsidRPr="00C52131" w:rsidRDefault="0018485D" w:rsidP="00ED58E9">
            <w:pPr>
              <w:widowControl w:val="0"/>
              <w:tabs>
                <w:tab w:val="left" w:pos="284"/>
              </w:tabs>
              <w:spacing w:after="0" w:line="240" w:lineRule="auto"/>
              <w:jc w:val="right"/>
              <w:rPr>
                <w:rFonts w:ascii="Times New Roman" w:hAnsi="Times New Roman" w:cs="Times New Roman"/>
                <w:b/>
                <w:iCs/>
                <w:sz w:val="24"/>
                <w:szCs w:val="24"/>
              </w:rPr>
            </w:pPr>
            <w:bookmarkStart w:id="0" w:name="_GoBack"/>
            <w:bookmarkEnd w:id="0"/>
            <w:r w:rsidRPr="00C52131">
              <w:rPr>
                <w:rFonts w:ascii="Times New Roman" w:hAnsi="Times New Roman" w:cs="Times New Roman"/>
                <w:b/>
                <w:iCs/>
                <w:sz w:val="24"/>
                <w:szCs w:val="24"/>
              </w:rPr>
              <w:t xml:space="preserve">4 </w:t>
            </w:r>
          </w:p>
        </w:tc>
      </w:tr>
      <w:tr w:rsidR="00193FB5" w:rsidRPr="00C52131" w:rsidTr="008B73F1">
        <w:tc>
          <w:tcPr>
            <w:tcW w:w="8066" w:type="dxa"/>
          </w:tcPr>
          <w:p w:rsidR="00193FB5" w:rsidRPr="00C52131" w:rsidRDefault="008B73F1" w:rsidP="00ED58E9">
            <w:pPr>
              <w:widowControl w:val="0"/>
              <w:numPr>
                <w:ilvl w:val="0"/>
                <w:numId w:val="31"/>
              </w:numPr>
              <w:tabs>
                <w:tab w:val="clear" w:pos="644"/>
                <w:tab w:val="left" w:pos="284"/>
              </w:tabs>
              <w:spacing w:after="0" w:line="240" w:lineRule="auto"/>
              <w:ind w:left="0" w:hanging="284"/>
              <w:jc w:val="both"/>
              <w:rPr>
                <w:rFonts w:ascii="Times New Roman" w:hAnsi="Times New Roman" w:cs="Times New Roman"/>
                <w:b/>
                <w:sz w:val="24"/>
                <w:szCs w:val="24"/>
              </w:rPr>
            </w:pPr>
            <w:r>
              <w:rPr>
                <w:rFonts w:ascii="Times New Roman" w:hAnsi="Times New Roman" w:cs="Times New Roman"/>
                <w:b/>
                <w:sz w:val="24"/>
                <w:szCs w:val="24"/>
              </w:rPr>
              <w:t xml:space="preserve">2. </w:t>
            </w:r>
            <w:r w:rsidR="00193FB5" w:rsidRPr="00C52131">
              <w:rPr>
                <w:rFonts w:ascii="Times New Roman" w:hAnsi="Times New Roman" w:cs="Times New Roman"/>
                <w:b/>
                <w:sz w:val="24"/>
                <w:szCs w:val="24"/>
              </w:rPr>
              <w:t>СТРУКТУРА И СОДЕРЖАНИЕ УЧЕБНОЙ ДИСЦИПЛИНЫ</w:t>
            </w:r>
          </w:p>
          <w:p w:rsidR="00193FB5" w:rsidRPr="00C52131" w:rsidRDefault="00193FB5" w:rsidP="00ED58E9">
            <w:pPr>
              <w:widowControl w:val="0"/>
              <w:tabs>
                <w:tab w:val="left" w:pos="284"/>
              </w:tabs>
              <w:spacing w:after="0" w:line="240" w:lineRule="auto"/>
              <w:ind w:hanging="284"/>
              <w:jc w:val="both"/>
              <w:rPr>
                <w:rFonts w:ascii="Times New Roman" w:hAnsi="Times New Roman" w:cs="Times New Roman"/>
                <w:b/>
                <w:sz w:val="24"/>
                <w:szCs w:val="24"/>
              </w:rPr>
            </w:pPr>
          </w:p>
        </w:tc>
        <w:tc>
          <w:tcPr>
            <w:tcW w:w="1255" w:type="dxa"/>
          </w:tcPr>
          <w:p w:rsidR="00193FB5" w:rsidRPr="00C52131" w:rsidRDefault="001B0045" w:rsidP="00ED58E9">
            <w:pPr>
              <w:widowControl w:val="0"/>
              <w:tabs>
                <w:tab w:val="left" w:pos="284"/>
              </w:tabs>
              <w:spacing w:after="0" w:line="240" w:lineRule="auto"/>
              <w:jc w:val="right"/>
              <w:rPr>
                <w:rFonts w:ascii="Times New Roman" w:hAnsi="Times New Roman" w:cs="Times New Roman"/>
                <w:b/>
                <w:iCs/>
                <w:sz w:val="24"/>
                <w:szCs w:val="24"/>
              </w:rPr>
            </w:pPr>
            <w:r w:rsidRPr="00C52131">
              <w:rPr>
                <w:rFonts w:ascii="Times New Roman" w:hAnsi="Times New Roman" w:cs="Times New Roman"/>
                <w:b/>
                <w:iCs/>
                <w:sz w:val="24"/>
                <w:szCs w:val="24"/>
              </w:rPr>
              <w:t>10</w:t>
            </w:r>
          </w:p>
        </w:tc>
      </w:tr>
      <w:tr w:rsidR="00193FB5" w:rsidRPr="00C52131" w:rsidTr="008B73F1">
        <w:trPr>
          <w:trHeight w:val="670"/>
        </w:trPr>
        <w:tc>
          <w:tcPr>
            <w:tcW w:w="8066" w:type="dxa"/>
          </w:tcPr>
          <w:p w:rsidR="00193FB5" w:rsidRPr="00C52131" w:rsidRDefault="008B73F1" w:rsidP="00ED58E9">
            <w:pPr>
              <w:widowControl w:val="0"/>
              <w:numPr>
                <w:ilvl w:val="0"/>
                <w:numId w:val="31"/>
              </w:numPr>
              <w:tabs>
                <w:tab w:val="clear" w:pos="644"/>
                <w:tab w:val="left" w:pos="284"/>
              </w:tabs>
              <w:spacing w:after="0" w:line="240" w:lineRule="auto"/>
              <w:ind w:left="0" w:hanging="284"/>
              <w:jc w:val="both"/>
              <w:rPr>
                <w:rFonts w:ascii="Times New Roman" w:hAnsi="Times New Roman" w:cs="Times New Roman"/>
                <w:b/>
                <w:sz w:val="24"/>
                <w:szCs w:val="24"/>
              </w:rPr>
            </w:pPr>
            <w:r>
              <w:rPr>
                <w:rFonts w:ascii="Times New Roman" w:hAnsi="Times New Roman" w:cs="Times New Roman"/>
                <w:b/>
                <w:sz w:val="24"/>
                <w:szCs w:val="24"/>
              </w:rPr>
              <w:t>3.</w:t>
            </w:r>
            <w:r w:rsidR="00193FB5" w:rsidRPr="00C52131">
              <w:rPr>
                <w:rFonts w:ascii="Times New Roman" w:hAnsi="Times New Roman" w:cs="Times New Roman"/>
                <w:b/>
                <w:sz w:val="24"/>
                <w:szCs w:val="24"/>
              </w:rPr>
              <w:t>УСЛОВИЯ РЕАЛИЗАЦИИ ПРОГРАММЫ УЧЕБНОЙ ДИСЦИПЛИНЫ</w:t>
            </w:r>
          </w:p>
        </w:tc>
        <w:tc>
          <w:tcPr>
            <w:tcW w:w="1255" w:type="dxa"/>
          </w:tcPr>
          <w:p w:rsidR="00193FB5" w:rsidRPr="00C52131" w:rsidRDefault="00FF514A" w:rsidP="00496E8F">
            <w:pPr>
              <w:widowControl w:val="0"/>
              <w:tabs>
                <w:tab w:val="left" w:pos="284"/>
              </w:tabs>
              <w:spacing w:after="0" w:line="240" w:lineRule="auto"/>
              <w:jc w:val="right"/>
              <w:rPr>
                <w:rFonts w:ascii="Times New Roman" w:hAnsi="Times New Roman" w:cs="Times New Roman"/>
                <w:b/>
                <w:iCs/>
                <w:sz w:val="24"/>
                <w:szCs w:val="24"/>
              </w:rPr>
            </w:pPr>
            <w:r w:rsidRPr="00C52131">
              <w:rPr>
                <w:rFonts w:ascii="Times New Roman" w:hAnsi="Times New Roman" w:cs="Times New Roman"/>
                <w:b/>
                <w:iCs/>
                <w:sz w:val="24"/>
                <w:szCs w:val="24"/>
              </w:rPr>
              <w:t>1</w:t>
            </w:r>
            <w:r w:rsidR="00496E8F" w:rsidRPr="00C52131">
              <w:rPr>
                <w:rFonts w:ascii="Times New Roman" w:hAnsi="Times New Roman" w:cs="Times New Roman"/>
                <w:b/>
                <w:iCs/>
                <w:sz w:val="24"/>
                <w:szCs w:val="24"/>
              </w:rPr>
              <w:t>8</w:t>
            </w:r>
          </w:p>
        </w:tc>
      </w:tr>
      <w:tr w:rsidR="00193FB5" w:rsidRPr="00C52131" w:rsidTr="008B73F1">
        <w:tc>
          <w:tcPr>
            <w:tcW w:w="8066" w:type="dxa"/>
          </w:tcPr>
          <w:p w:rsidR="00193FB5" w:rsidRPr="00C52131" w:rsidRDefault="008B73F1" w:rsidP="00ED58E9">
            <w:pPr>
              <w:widowControl w:val="0"/>
              <w:numPr>
                <w:ilvl w:val="0"/>
                <w:numId w:val="31"/>
              </w:numPr>
              <w:tabs>
                <w:tab w:val="clear" w:pos="644"/>
                <w:tab w:val="left" w:pos="284"/>
              </w:tabs>
              <w:spacing w:after="0" w:line="240" w:lineRule="auto"/>
              <w:ind w:left="0" w:hanging="284"/>
              <w:jc w:val="both"/>
              <w:rPr>
                <w:rFonts w:ascii="Times New Roman" w:hAnsi="Times New Roman" w:cs="Times New Roman"/>
                <w:b/>
                <w:sz w:val="24"/>
                <w:szCs w:val="24"/>
              </w:rPr>
            </w:pPr>
            <w:r>
              <w:rPr>
                <w:rFonts w:ascii="Times New Roman" w:hAnsi="Times New Roman" w:cs="Times New Roman"/>
                <w:b/>
                <w:sz w:val="24"/>
                <w:szCs w:val="24"/>
              </w:rPr>
              <w:t xml:space="preserve">4. </w:t>
            </w:r>
            <w:r w:rsidR="00193FB5" w:rsidRPr="00C52131">
              <w:rPr>
                <w:rFonts w:ascii="Times New Roman" w:hAnsi="Times New Roman" w:cs="Times New Roman"/>
                <w:b/>
                <w:sz w:val="24"/>
                <w:szCs w:val="24"/>
              </w:rPr>
              <w:t>КОНТРОЛЬ И ОЦЕНКА РЕЗУЛЬТАТОВ ОСВОЕНИЯ УЧЕБНОЙ ДИСЦИПЛИНЫ</w:t>
            </w:r>
          </w:p>
          <w:p w:rsidR="00193FB5" w:rsidRPr="00C52131" w:rsidRDefault="00193FB5" w:rsidP="00ED58E9">
            <w:pPr>
              <w:widowControl w:val="0"/>
              <w:tabs>
                <w:tab w:val="left" w:pos="284"/>
              </w:tabs>
              <w:spacing w:after="0" w:line="240" w:lineRule="auto"/>
              <w:ind w:hanging="284"/>
              <w:jc w:val="both"/>
              <w:rPr>
                <w:rFonts w:ascii="Times New Roman" w:hAnsi="Times New Roman" w:cs="Times New Roman"/>
                <w:b/>
                <w:sz w:val="24"/>
                <w:szCs w:val="24"/>
              </w:rPr>
            </w:pPr>
          </w:p>
        </w:tc>
        <w:tc>
          <w:tcPr>
            <w:tcW w:w="1255" w:type="dxa"/>
          </w:tcPr>
          <w:p w:rsidR="00193FB5" w:rsidRPr="00C52131" w:rsidRDefault="00CD3CB1" w:rsidP="00496E8F">
            <w:pPr>
              <w:widowControl w:val="0"/>
              <w:tabs>
                <w:tab w:val="left" w:pos="284"/>
              </w:tabs>
              <w:spacing w:after="0" w:line="240" w:lineRule="auto"/>
              <w:jc w:val="right"/>
              <w:rPr>
                <w:rFonts w:ascii="Times New Roman" w:hAnsi="Times New Roman" w:cs="Times New Roman"/>
                <w:b/>
                <w:iCs/>
                <w:sz w:val="24"/>
                <w:szCs w:val="24"/>
              </w:rPr>
            </w:pPr>
            <w:r w:rsidRPr="00C52131">
              <w:rPr>
                <w:rFonts w:ascii="Times New Roman" w:hAnsi="Times New Roman" w:cs="Times New Roman"/>
                <w:b/>
                <w:iCs/>
                <w:sz w:val="24"/>
                <w:szCs w:val="24"/>
              </w:rPr>
              <w:t>2</w:t>
            </w:r>
            <w:r w:rsidR="00496E8F" w:rsidRPr="00C52131">
              <w:rPr>
                <w:rFonts w:ascii="Times New Roman" w:hAnsi="Times New Roman" w:cs="Times New Roman"/>
                <w:b/>
                <w:iCs/>
                <w:sz w:val="24"/>
                <w:szCs w:val="24"/>
              </w:rPr>
              <w:t>0</w:t>
            </w:r>
          </w:p>
        </w:tc>
      </w:tr>
    </w:tbl>
    <w:p w:rsidR="00193FB5" w:rsidRPr="00C52131" w:rsidRDefault="00193FB5" w:rsidP="00ED58E9">
      <w:pPr>
        <w:suppressAutoHyphens/>
        <w:spacing w:after="0" w:line="240" w:lineRule="auto"/>
        <w:jc w:val="center"/>
        <w:rPr>
          <w:rFonts w:ascii="Times New Roman" w:eastAsia="Times New Roman" w:hAnsi="Times New Roman" w:cs="Times New Roman"/>
          <w:b/>
          <w:sz w:val="24"/>
          <w:szCs w:val="24"/>
          <w:lang w:eastAsia="ru-RU"/>
        </w:rPr>
        <w:sectPr w:rsidR="00193FB5" w:rsidRPr="00C52131">
          <w:footerReference w:type="default" r:id="rId10"/>
          <w:pgSz w:w="11906" w:h="16838"/>
          <w:pgMar w:top="1134" w:right="850" w:bottom="1134" w:left="1701" w:header="708" w:footer="708" w:gutter="0"/>
          <w:cols w:space="708"/>
          <w:docGrid w:linePitch="360"/>
        </w:sectPr>
      </w:pPr>
    </w:p>
    <w:p w:rsidR="009920C1" w:rsidRPr="00C52131" w:rsidRDefault="009920C1" w:rsidP="00ED58E9">
      <w:pPr>
        <w:suppressAutoHyphens/>
        <w:spacing w:after="0" w:line="240" w:lineRule="auto"/>
        <w:jc w:val="center"/>
        <w:rPr>
          <w:rFonts w:ascii="Times New Roman" w:eastAsia="Times New Roman" w:hAnsi="Times New Roman" w:cs="Times New Roman"/>
          <w:b/>
          <w:sz w:val="24"/>
          <w:szCs w:val="24"/>
          <w:lang w:eastAsia="ru-RU"/>
        </w:rPr>
      </w:pPr>
      <w:r w:rsidRPr="00C52131">
        <w:rPr>
          <w:rFonts w:ascii="Times New Roman" w:eastAsia="Times New Roman" w:hAnsi="Times New Roman" w:cs="Times New Roman"/>
          <w:b/>
          <w:sz w:val="24"/>
          <w:szCs w:val="24"/>
          <w:lang w:eastAsia="ru-RU"/>
        </w:rPr>
        <w:lastRenderedPageBreak/>
        <w:t xml:space="preserve">1. ОБЩАЯ ХАРАКТЕРИСТИКА РАБОЧЕЙ ПРОГРАММЫ УЧЕБНОЙ ДИСЦИПЛИНЫ </w:t>
      </w:r>
    </w:p>
    <w:p w:rsidR="00825AC9" w:rsidRPr="00C52131" w:rsidRDefault="00825AC9" w:rsidP="00ED58E9">
      <w:pPr>
        <w:suppressAutoHyphens/>
        <w:spacing w:after="0" w:line="240" w:lineRule="auto"/>
        <w:jc w:val="center"/>
        <w:rPr>
          <w:rFonts w:ascii="Times New Roman" w:eastAsia="Times New Roman" w:hAnsi="Times New Roman" w:cs="Times New Roman"/>
          <w:b/>
          <w:sz w:val="24"/>
          <w:szCs w:val="24"/>
          <w:lang w:eastAsia="ru-RU"/>
        </w:rPr>
      </w:pPr>
    </w:p>
    <w:p w:rsidR="009920C1" w:rsidRPr="00C52131" w:rsidRDefault="009920C1"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C52131">
        <w:rPr>
          <w:rFonts w:ascii="Times New Roman" w:eastAsia="Times New Roman" w:hAnsi="Times New Roman" w:cs="Times New Roman"/>
          <w:b/>
          <w:sz w:val="24"/>
          <w:szCs w:val="24"/>
          <w:lang w:eastAsia="ru-RU"/>
        </w:rPr>
        <w:t xml:space="preserve">1.1. Место дисциплины в структуре основной </w:t>
      </w:r>
      <w:r w:rsidR="00193FB5" w:rsidRPr="00C52131">
        <w:rPr>
          <w:rFonts w:ascii="Times New Roman" w:eastAsia="Times New Roman" w:hAnsi="Times New Roman" w:cs="Times New Roman"/>
          <w:b/>
          <w:sz w:val="24"/>
          <w:szCs w:val="24"/>
          <w:lang w:eastAsia="ru-RU"/>
        </w:rPr>
        <w:t xml:space="preserve">профессиональной </w:t>
      </w:r>
      <w:r w:rsidRPr="00C52131">
        <w:rPr>
          <w:rFonts w:ascii="Times New Roman" w:eastAsia="Times New Roman" w:hAnsi="Times New Roman" w:cs="Times New Roman"/>
          <w:b/>
          <w:sz w:val="24"/>
          <w:szCs w:val="24"/>
          <w:lang w:eastAsia="ru-RU"/>
        </w:rPr>
        <w:t>образовательной программы:</w:t>
      </w:r>
    </w:p>
    <w:p w:rsidR="009920C1" w:rsidRPr="003A3617" w:rsidRDefault="00193FB5" w:rsidP="003A361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C52131">
        <w:rPr>
          <w:rFonts w:ascii="Times New Roman" w:eastAsia="Times New Roman" w:hAnsi="Times New Roman" w:cs="Times New Roman"/>
          <w:sz w:val="24"/>
          <w:szCs w:val="24"/>
          <w:lang w:eastAsia="ru-RU"/>
        </w:rPr>
        <w:t>Рабочая программа учебной дисциплины</w:t>
      </w:r>
      <w:r w:rsidR="00D614E9" w:rsidRPr="00C52131">
        <w:rPr>
          <w:rFonts w:ascii="Times New Roman" w:eastAsia="Times New Roman" w:hAnsi="Times New Roman" w:cs="Times New Roman"/>
          <w:sz w:val="24"/>
          <w:szCs w:val="24"/>
          <w:lang w:eastAsia="ru-RU"/>
        </w:rPr>
        <w:t xml:space="preserve"> является </w:t>
      </w:r>
      <w:r w:rsidR="009920C1" w:rsidRPr="00C52131">
        <w:rPr>
          <w:rFonts w:ascii="Times New Roman" w:eastAsia="Times New Roman" w:hAnsi="Times New Roman" w:cs="Times New Roman"/>
          <w:sz w:val="24"/>
          <w:szCs w:val="24"/>
          <w:lang w:eastAsia="ru-RU"/>
        </w:rPr>
        <w:t xml:space="preserve">частью общеобразовательного цикла основной </w:t>
      </w:r>
      <w:r w:rsidR="00D614E9" w:rsidRPr="00C52131">
        <w:rPr>
          <w:rFonts w:ascii="Times New Roman" w:eastAsia="Times New Roman" w:hAnsi="Times New Roman" w:cs="Times New Roman"/>
          <w:sz w:val="24"/>
          <w:szCs w:val="24"/>
          <w:lang w:eastAsia="ru-RU"/>
        </w:rPr>
        <w:t xml:space="preserve">профессиональной </w:t>
      </w:r>
      <w:r w:rsidR="009920C1" w:rsidRPr="00C52131">
        <w:rPr>
          <w:rFonts w:ascii="Times New Roman" w:eastAsia="Times New Roman" w:hAnsi="Times New Roman" w:cs="Times New Roman"/>
          <w:sz w:val="24"/>
          <w:szCs w:val="24"/>
          <w:lang w:eastAsia="ru-RU"/>
        </w:rPr>
        <w:t xml:space="preserve">образовательной </w:t>
      </w:r>
      <w:r w:rsidR="00D614E9" w:rsidRPr="00C52131">
        <w:rPr>
          <w:rFonts w:ascii="Times New Roman" w:eastAsia="Times New Roman" w:hAnsi="Times New Roman" w:cs="Times New Roman"/>
          <w:sz w:val="24"/>
          <w:szCs w:val="24"/>
          <w:lang w:eastAsia="ru-RU"/>
        </w:rPr>
        <w:t xml:space="preserve">программы </w:t>
      </w:r>
      <w:r w:rsidR="009920C1" w:rsidRPr="00C52131">
        <w:rPr>
          <w:rFonts w:ascii="Times New Roman" w:eastAsia="Times New Roman" w:hAnsi="Times New Roman" w:cs="Times New Roman"/>
          <w:sz w:val="24"/>
          <w:szCs w:val="24"/>
          <w:lang w:eastAsia="ru-RU"/>
        </w:rPr>
        <w:t xml:space="preserve">по </w:t>
      </w:r>
      <w:r w:rsidR="00A502A5" w:rsidRPr="00C52131">
        <w:rPr>
          <w:rFonts w:ascii="Times New Roman" w:eastAsia="Times New Roman" w:hAnsi="Times New Roman" w:cs="Times New Roman"/>
          <w:sz w:val="24"/>
          <w:szCs w:val="24"/>
          <w:lang w:eastAsia="ru-RU"/>
        </w:rPr>
        <w:t>специальности</w:t>
      </w:r>
      <w:r w:rsidR="0097455A" w:rsidRPr="00C52131">
        <w:rPr>
          <w:rFonts w:ascii="Times New Roman" w:eastAsia="Times New Roman" w:hAnsi="Times New Roman" w:cs="Times New Roman"/>
          <w:sz w:val="24"/>
          <w:szCs w:val="24"/>
          <w:lang w:eastAsia="ru-RU"/>
        </w:rPr>
        <w:t xml:space="preserve"> </w:t>
      </w:r>
      <w:r w:rsidR="003A3617">
        <w:rPr>
          <w:rFonts w:ascii="Times New Roman" w:hAnsi="Times New Roman" w:cs="Times New Roman"/>
          <w:sz w:val="24"/>
          <w:szCs w:val="24"/>
        </w:rPr>
        <w:t xml:space="preserve">08.01.28 </w:t>
      </w:r>
      <w:r w:rsidR="003A3617" w:rsidRPr="003A3617">
        <w:rPr>
          <w:rFonts w:ascii="Times New Roman" w:hAnsi="Times New Roman" w:cs="Times New Roman"/>
          <w:sz w:val="24"/>
          <w:szCs w:val="24"/>
        </w:rPr>
        <w:t>Мастер отделочных строительных и декоративных работ</w:t>
      </w:r>
    </w:p>
    <w:p w:rsidR="009920C1" w:rsidRPr="00C52131" w:rsidRDefault="009920C1" w:rsidP="00ED58E9">
      <w:pPr>
        <w:spacing w:after="0" w:line="240" w:lineRule="auto"/>
        <w:ind w:firstLine="709"/>
        <w:jc w:val="both"/>
        <w:rPr>
          <w:rFonts w:ascii="Times New Roman" w:eastAsia="Times New Roman" w:hAnsi="Times New Roman" w:cs="Times New Roman"/>
          <w:b/>
          <w:sz w:val="24"/>
          <w:szCs w:val="24"/>
          <w:lang w:eastAsia="ru-RU"/>
        </w:rPr>
      </w:pPr>
      <w:r w:rsidRPr="00C52131">
        <w:rPr>
          <w:rFonts w:ascii="Times New Roman" w:eastAsia="Times New Roman" w:hAnsi="Times New Roman" w:cs="Times New Roman"/>
          <w:b/>
          <w:sz w:val="24"/>
          <w:szCs w:val="24"/>
          <w:lang w:eastAsia="ru-RU"/>
        </w:rPr>
        <w:t>1.2. Планируемые результаты освоения дисциплины:</w:t>
      </w:r>
    </w:p>
    <w:p w:rsidR="009920C1" w:rsidRPr="00C52131" w:rsidRDefault="009920C1" w:rsidP="00ED58E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C52131">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общих </w:t>
      </w:r>
      <w:r w:rsidR="00360CE0" w:rsidRPr="00C52131">
        <w:rPr>
          <w:rFonts w:ascii="Times New Roman" w:eastAsia="Times New Roman" w:hAnsi="Times New Roman" w:cs="Times New Roman"/>
          <w:sz w:val="24"/>
          <w:szCs w:val="24"/>
          <w:lang w:eastAsia="ru-RU"/>
        </w:rPr>
        <w:t xml:space="preserve">и профессиональных </w:t>
      </w:r>
      <w:r w:rsidRPr="00C52131">
        <w:rPr>
          <w:rFonts w:ascii="Times New Roman" w:eastAsia="Times New Roman" w:hAnsi="Times New Roman" w:cs="Times New Roman"/>
          <w:sz w:val="24"/>
          <w:szCs w:val="24"/>
          <w:lang w:eastAsia="ru-RU"/>
        </w:rPr>
        <w:t>компетенций:</w:t>
      </w:r>
    </w:p>
    <w:p w:rsidR="00A502A5" w:rsidRPr="00C52131" w:rsidRDefault="00A502A5" w:rsidP="00ED58E9">
      <w:pPr>
        <w:spacing w:after="0" w:line="240" w:lineRule="auto"/>
        <w:ind w:firstLine="709"/>
        <w:jc w:val="both"/>
        <w:rPr>
          <w:rFonts w:ascii="Times New Roman" w:eastAsia="Times New Roman" w:hAnsi="Times New Roman" w:cs="Times New Roman"/>
          <w:iCs/>
          <w:sz w:val="24"/>
          <w:szCs w:val="24"/>
          <w:lang w:eastAsia="ru-RU"/>
        </w:rPr>
      </w:pPr>
      <w:r w:rsidRPr="00C52131">
        <w:rPr>
          <w:rFonts w:ascii="Times New Roman" w:eastAsia="Times New Roman" w:hAnsi="Times New Roman" w:cs="Times New Roman"/>
          <w:iCs/>
          <w:sz w:val="24"/>
          <w:szCs w:val="24"/>
          <w:lang w:eastAsia="ru-RU"/>
        </w:rPr>
        <w:t>ОК 01. Выбирать способы решения задач профессиональной деятельности, применительно к различным контекстам.</w:t>
      </w:r>
    </w:p>
    <w:p w:rsidR="00A502A5" w:rsidRPr="00C52131" w:rsidRDefault="00AE4434" w:rsidP="00ED58E9">
      <w:pPr>
        <w:spacing w:after="0" w:line="240" w:lineRule="auto"/>
        <w:ind w:firstLine="709"/>
        <w:jc w:val="both"/>
        <w:rPr>
          <w:rFonts w:ascii="Times New Roman" w:hAnsi="Times New Roman" w:cs="Times New Roman"/>
          <w:sz w:val="24"/>
          <w:szCs w:val="24"/>
        </w:rPr>
      </w:pPr>
      <w:r w:rsidRPr="00C52131">
        <w:rPr>
          <w:rFonts w:ascii="Times New Roman" w:eastAsia="Times New Roman" w:hAnsi="Times New Roman" w:cs="Times New Roman"/>
          <w:iCs/>
          <w:sz w:val="24"/>
          <w:szCs w:val="24"/>
          <w:lang w:eastAsia="ru-RU"/>
        </w:rPr>
        <w:t xml:space="preserve">ОК 02. </w:t>
      </w:r>
      <w:r w:rsidR="006F3593" w:rsidRPr="00C52131">
        <w:rPr>
          <w:rFonts w:ascii="Times New Roman" w:hAnsi="Times New Roman" w:cs="Times New Roman"/>
          <w:sz w:val="24"/>
          <w:szCs w:val="24"/>
        </w:rPr>
        <w:t xml:space="preserve">Использовать современные средства поиска, анализа и </w:t>
      </w:r>
      <w:r w:rsidR="003A3617" w:rsidRPr="00C52131">
        <w:rPr>
          <w:rFonts w:ascii="Times New Roman" w:hAnsi="Times New Roman" w:cs="Times New Roman"/>
          <w:sz w:val="24"/>
          <w:szCs w:val="24"/>
        </w:rPr>
        <w:t>интерпретации информации,</w:t>
      </w:r>
      <w:r w:rsidR="006F3593" w:rsidRPr="00C52131">
        <w:rPr>
          <w:rFonts w:ascii="Times New Roman" w:hAnsi="Times New Roman" w:cs="Times New Roman"/>
          <w:sz w:val="24"/>
          <w:szCs w:val="24"/>
        </w:rPr>
        <w:t xml:space="preserve"> и информационные технологии для выполнения задач профессиональной деятельности.</w:t>
      </w:r>
    </w:p>
    <w:p w:rsidR="00F76FD0" w:rsidRPr="00C52131" w:rsidRDefault="00F76FD0" w:rsidP="00ED58E9">
      <w:pPr>
        <w:spacing w:after="0" w:line="240" w:lineRule="auto"/>
        <w:ind w:firstLine="709"/>
        <w:jc w:val="both"/>
        <w:rPr>
          <w:rFonts w:ascii="Times New Roman" w:hAnsi="Times New Roman" w:cs="Times New Roman"/>
          <w:b/>
          <w:sz w:val="24"/>
          <w:szCs w:val="24"/>
        </w:rPr>
      </w:pPr>
      <w:r w:rsidRPr="00C52131">
        <w:rPr>
          <w:rFonts w:ascii="Times New Roman" w:eastAsia="Times New Roman" w:hAnsi="Times New Roman" w:cs="Times New Roman"/>
          <w:iCs/>
          <w:sz w:val="24"/>
          <w:szCs w:val="24"/>
          <w:lang w:eastAsia="ru-RU"/>
        </w:rPr>
        <w:t xml:space="preserve">ОК 04. </w:t>
      </w:r>
      <w:r w:rsidRPr="00C52131">
        <w:rPr>
          <w:rFonts w:ascii="Times New Roman" w:hAnsi="Times New Roman" w:cs="Times New Roman"/>
          <w:sz w:val="24"/>
          <w:szCs w:val="24"/>
        </w:rPr>
        <w:t>Эффективно взаимодействовать и работать в коллективе и команде.</w:t>
      </w:r>
    </w:p>
    <w:p w:rsidR="00F76FD0" w:rsidRPr="00C52131" w:rsidRDefault="00F76FD0" w:rsidP="00ED58E9">
      <w:pPr>
        <w:spacing w:after="0" w:line="240" w:lineRule="auto"/>
        <w:ind w:firstLine="709"/>
        <w:jc w:val="both"/>
        <w:rPr>
          <w:rFonts w:ascii="Times New Roman" w:eastAsia="Times New Roman" w:hAnsi="Times New Roman" w:cs="Times New Roman"/>
          <w:iCs/>
          <w:sz w:val="28"/>
          <w:szCs w:val="24"/>
          <w:lang w:eastAsia="ru-RU"/>
        </w:rPr>
      </w:pPr>
      <w:r w:rsidRPr="00C52131">
        <w:rPr>
          <w:rFonts w:ascii="Times New Roman" w:hAnsi="Times New Roman" w:cs="Times New Roman"/>
          <w:sz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D614E9" w:rsidRPr="00C52131" w:rsidRDefault="00AF445C" w:rsidP="00ED58E9">
      <w:pPr>
        <w:suppressAutoHyphens/>
        <w:spacing w:after="0" w:line="240" w:lineRule="auto"/>
        <w:ind w:firstLine="709"/>
        <w:jc w:val="both"/>
        <w:rPr>
          <w:rFonts w:ascii="Times New Roman" w:eastAsia="Times New Roman" w:hAnsi="Times New Roman" w:cs="Times New Roman"/>
          <w:sz w:val="24"/>
          <w:szCs w:val="24"/>
          <w:lang w:eastAsia="ru-RU"/>
        </w:rPr>
      </w:pPr>
      <w:r w:rsidRPr="00C52131">
        <w:rPr>
          <w:rFonts w:ascii="Times New Roman" w:eastAsia="Times New Roman" w:hAnsi="Times New Roman" w:cs="Times New Roman"/>
          <w:sz w:val="24"/>
          <w:szCs w:val="24"/>
          <w:lang w:eastAsia="ru-RU"/>
        </w:rPr>
        <w:t>В рамках программы учебной дисциплины обуча</w:t>
      </w:r>
      <w:r w:rsidR="00D614E9" w:rsidRPr="00C52131">
        <w:rPr>
          <w:rFonts w:ascii="Times New Roman" w:eastAsia="Times New Roman" w:hAnsi="Times New Roman" w:cs="Times New Roman"/>
          <w:sz w:val="24"/>
          <w:szCs w:val="24"/>
          <w:lang w:eastAsia="ru-RU"/>
        </w:rPr>
        <w:t xml:space="preserve">ющимися осваиваются </w:t>
      </w:r>
      <w:r w:rsidRPr="00C52131">
        <w:rPr>
          <w:rFonts w:ascii="Times New Roman" w:eastAsia="Times New Roman" w:hAnsi="Times New Roman" w:cs="Times New Roman"/>
          <w:sz w:val="24"/>
          <w:szCs w:val="24"/>
          <w:lang w:eastAsia="ru-RU"/>
        </w:rPr>
        <w:t>предметные результаты</w:t>
      </w:r>
      <w:r w:rsidR="00D614E9" w:rsidRPr="00C52131">
        <w:rPr>
          <w:rFonts w:ascii="Times New Roman" w:eastAsia="Times New Roman" w:hAnsi="Times New Roman" w:cs="Times New Roman"/>
          <w:sz w:val="24"/>
          <w:szCs w:val="24"/>
          <w:lang w:eastAsia="ru-RU"/>
        </w:rPr>
        <w:t xml:space="preserve"> (ПР), метапредметные регулятивные (Р), метапредметные </w:t>
      </w:r>
      <w:r w:rsidR="00D614E9" w:rsidRPr="00C52131">
        <w:rPr>
          <w:rFonts w:ascii="Times New Roman" w:eastAsia="Times New Roman" w:hAnsi="Times New Roman" w:cs="Times New Roman"/>
          <w:sz w:val="24"/>
          <w:szCs w:val="24"/>
        </w:rPr>
        <w:t>познавательные (П),</w:t>
      </w:r>
      <w:r w:rsidR="00D614E9" w:rsidRPr="00C52131">
        <w:rPr>
          <w:rFonts w:ascii="Times New Roman" w:eastAsia="Times New Roman" w:hAnsi="Times New Roman" w:cs="Times New Roman"/>
          <w:sz w:val="24"/>
          <w:szCs w:val="24"/>
          <w:lang w:eastAsia="ru-RU"/>
        </w:rPr>
        <w:t xml:space="preserve"> метапредметные </w:t>
      </w:r>
      <w:r w:rsidR="00D614E9" w:rsidRPr="00C52131">
        <w:rPr>
          <w:rFonts w:ascii="Times New Roman" w:eastAsia="Times New Roman" w:hAnsi="Times New Roman" w:cs="Times New Roman"/>
          <w:sz w:val="24"/>
          <w:szCs w:val="24"/>
        </w:rPr>
        <w:t>коммуникативные (К)</w:t>
      </w:r>
      <w:r w:rsidR="006F3593" w:rsidRPr="00C52131">
        <w:rPr>
          <w:rFonts w:ascii="Times New Roman" w:eastAsia="Times New Roman" w:hAnsi="Times New Roman" w:cs="Times New Roman"/>
          <w:sz w:val="24"/>
          <w:szCs w:val="24"/>
        </w:rPr>
        <w:t xml:space="preserve"> </w:t>
      </w:r>
      <w:r w:rsidR="00360CE0" w:rsidRPr="00C52131">
        <w:rPr>
          <w:rFonts w:ascii="Times New Roman" w:eastAsia="Times New Roman" w:hAnsi="Times New Roman" w:cs="Times New Roman"/>
          <w:sz w:val="24"/>
          <w:szCs w:val="24"/>
          <w:lang w:eastAsia="ru-RU"/>
        </w:rPr>
        <w:t xml:space="preserve">и личностные (Л) </w:t>
      </w:r>
      <w:r w:rsidR="00D614E9" w:rsidRPr="00C52131">
        <w:rPr>
          <w:rFonts w:ascii="Times New Roman" w:eastAsia="Times New Roman" w:hAnsi="Times New Roman" w:cs="Times New Roman"/>
          <w:sz w:val="24"/>
          <w:szCs w:val="24"/>
          <w:lang w:eastAsia="ru-RU"/>
        </w:rPr>
        <w:t>результаты в соответствии с требованиями ФГОС СОО.</w:t>
      </w:r>
    </w:p>
    <w:p w:rsidR="0049307B" w:rsidRPr="00C52131" w:rsidRDefault="0049307B" w:rsidP="00ED58E9">
      <w:pPr>
        <w:suppressAutoHyphens/>
        <w:spacing w:after="0" w:line="240" w:lineRule="auto"/>
        <w:ind w:firstLine="709"/>
        <w:jc w:val="both"/>
        <w:rPr>
          <w:rFonts w:ascii="Times New Roman" w:eastAsia="Times New Roman" w:hAnsi="Times New Roman" w:cs="Times New Roman"/>
          <w:sz w:val="24"/>
          <w:szCs w:val="24"/>
          <w:lang w:eastAsia="ru-RU"/>
        </w:rPr>
      </w:pPr>
    </w:p>
    <w:tbl>
      <w:tblPr>
        <w:tblStyle w:val="a5"/>
        <w:tblW w:w="9606" w:type="dxa"/>
        <w:tblLayout w:type="fixed"/>
        <w:tblLook w:val="04A0" w:firstRow="1" w:lastRow="0" w:firstColumn="1" w:lastColumn="0" w:noHBand="0" w:noVBand="1"/>
      </w:tblPr>
      <w:tblGrid>
        <w:gridCol w:w="1668"/>
        <w:gridCol w:w="608"/>
        <w:gridCol w:w="7330"/>
      </w:tblGrid>
      <w:tr w:rsidR="006F3593" w:rsidRPr="00C52131" w:rsidTr="006F3593">
        <w:tc>
          <w:tcPr>
            <w:tcW w:w="1668" w:type="dxa"/>
          </w:tcPr>
          <w:p w:rsidR="006F3593" w:rsidRPr="00C52131" w:rsidRDefault="006F3593" w:rsidP="00ED58E9">
            <w:pPr>
              <w:suppressAutoHyphens/>
              <w:spacing w:after="0" w:line="240" w:lineRule="auto"/>
              <w:jc w:val="center"/>
              <w:rPr>
                <w:rFonts w:ascii="Times New Roman" w:eastAsia="Times New Roman" w:hAnsi="Times New Roman" w:cs="Times New Roman"/>
                <w:sz w:val="24"/>
                <w:szCs w:val="24"/>
              </w:rPr>
            </w:pPr>
            <w:bookmarkStart w:id="1" w:name="_Hlk145157624"/>
            <w:r w:rsidRPr="00C52131">
              <w:rPr>
                <w:rFonts w:ascii="Times New Roman" w:eastAsia="Times New Roman" w:hAnsi="Times New Roman" w:cs="Times New Roman"/>
                <w:b/>
                <w:bCs/>
                <w:sz w:val="24"/>
                <w:szCs w:val="24"/>
              </w:rPr>
              <w:t>Коды результатов</w:t>
            </w:r>
          </w:p>
        </w:tc>
        <w:tc>
          <w:tcPr>
            <w:tcW w:w="7938" w:type="dxa"/>
            <w:gridSpan w:val="2"/>
          </w:tcPr>
          <w:p w:rsidR="006F3593" w:rsidRPr="00C52131" w:rsidRDefault="006F3593" w:rsidP="00ED58E9">
            <w:pPr>
              <w:suppressAutoHyphens/>
              <w:spacing w:after="0" w:line="240" w:lineRule="auto"/>
              <w:jc w:val="center"/>
              <w:rPr>
                <w:rFonts w:ascii="Times New Roman" w:eastAsia="Times New Roman" w:hAnsi="Times New Roman" w:cs="Times New Roman"/>
                <w:b/>
                <w:bCs/>
                <w:sz w:val="24"/>
                <w:szCs w:val="24"/>
              </w:rPr>
            </w:pPr>
            <w:r w:rsidRPr="00C52131">
              <w:rPr>
                <w:rFonts w:ascii="Times New Roman" w:eastAsia="Times New Roman" w:hAnsi="Times New Roman" w:cs="Times New Roman"/>
                <w:b/>
                <w:bCs/>
                <w:sz w:val="24"/>
                <w:szCs w:val="24"/>
              </w:rPr>
              <w:t>Планируемые результаты</w:t>
            </w:r>
          </w:p>
        </w:tc>
      </w:tr>
      <w:tr w:rsidR="006F3593" w:rsidRPr="00C52131" w:rsidTr="006F3593">
        <w:tc>
          <w:tcPr>
            <w:tcW w:w="9606" w:type="dxa"/>
            <w:gridSpan w:val="3"/>
          </w:tcPr>
          <w:p w:rsidR="006F3593" w:rsidRPr="00C52131" w:rsidRDefault="006F3593" w:rsidP="00ED58E9">
            <w:pPr>
              <w:suppressAutoHyphens/>
              <w:spacing w:after="0" w:line="240" w:lineRule="auto"/>
              <w:rPr>
                <w:rFonts w:ascii="Times New Roman" w:eastAsia="Times New Roman" w:hAnsi="Times New Roman" w:cs="Times New Roman"/>
                <w:b/>
                <w:sz w:val="24"/>
                <w:szCs w:val="24"/>
              </w:rPr>
            </w:pPr>
            <w:r w:rsidRPr="00C52131">
              <w:rPr>
                <w:rFonts w:ascii="Times New Roman" w:eastAsia="Times New Roman" w:hAnsi="Times New Roman" w:cs="Times New Roman"/>
                <w:b/>
                <w:sz w:val="24"/>
                <w:szCs w:val="24"/>
              </w:rPr>
              <w:t>Предметные</w:t>
            </w:r>
          </w:p>
        </w:tc>
      </w:tr>
      <w:tr w:rsidR="006F3593" w:rsidRPr="00C52131" w:rsidTr="006F3593">
        <w:tc>
          <w:tcPr>
            <w:tcW w:w="1668" w:type="dxa"/>
          </w:tcPr>
          <w:p w:rsidR="006F3593" w:rsidRPr="00C52131" w:rsidRDefault="006F3593" w:rsidP="00ED58E9">
            <w:pPr>
              <w:spacing w:after="0" w:line="240" w:lineRule="auto"/>
              <w:jc w:val="both"/>
              <w:rPr>
                <w:rFonts w:ascii="Times New Roman" w:hAnsi="Times New Roman" w:cs="Times New Roman"/>
                <w:sz w:val="24"/>
                <w:szCs w:val="24"/>
                <w:shd w:val="clear" w:color="auto" w:fill="FFFFFF"/>
              </w:rPr>
            </w:pPr>
            <w:r w:rsidRPr="00C52131">
              <w:rPr>
                <w:rFonts w:ascii="Times New Roman" w:hAnsi="Times New Roman" w:cs="Times New Roman"/>
                <w:sz w:val="24"/>
                <w:szCs w:val="24"/>
                <w:shd w:val="clear" w:color="auto" w:fill="FFFFFF"/>
              </w:rPr>
              <w:t>ПР.01</w:t>
            </w:r>
          </w:p>
        </w:tc>
        <w:tc>
          <w:tcPr>
            <w:tcW w:w="7938" w:type="dxa"/>
            <w:gridSpan w:val="2"/>
          </w:tcPr>
          <w:p w:rsidR="006F3593" w:rsidRPr="00C52131" w:rsidRDefault="006F3593" w:rsidP="00ED58E9">
            <w:pPr>
              <w:spacing w:after="0" w:line="240" w:lineRule="auto"/>
              <w:jc w:val="both"/>
              <w:rPr>
                <w:rFonts w:ascii="Times New Roman" w:hAnsi="Times New Roman" w:cs="Times New Roman"/>
                <w:sz w:val="24"/>
                <w:szCs w:val="24"/>
              </w:rPr>
            </w:pPr>
            <w:r w:rsidRPr="00C52131">
              <w:rPr>
                <w:rFonts w:ascii="Times New Roman" w:hAnsi="Times New Roman" w:cs="Times New Roman"/>
                <w:sz w:val="24"/>
                <w:szCs w:val="24"/>
              </w:rPr>
              <w:t>Владение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умение критически оценивать информацию, полученную из сети Интернет; умение характеризовать большие данные, приводить примеры источников их получения и направления использования;</w:t>
            </w:r>
          </w:p>
        </w:tc>
      </w:tr>
      <w:tr w:rsidR="006F3593" w:rsidRPr="00C52131" w:rsidTr="006F3593">
        <w:tc>
          <w:tcPr>
            <w:tcW w:w="1668" w:type="dxa"/>
          </w:tcPr>
          <w:p w:rsidR="006F3593" w:rsidRPr="00C52131" w:rsidRDefault="006F3593" w:rsidP="00ED58E9">
            <w:pPr>
              <w:spacing w:after="0" w:line="240" w:lineRule="auto"/>
              <w:jc w:val="both"/>
              <w:rPr>
                <w:rFonts w:ascii="Times New Roman" w:hAnsi="Times New Roman" w:cs="Times New Roman"/>
                <w:sz w:val="24"/>
                <w:szCs w:val="24"/>
                <w:shd w:val="clear" w:color="auto" w:fill="FFFFFF"/>
              </w:rPr>
            </w:pPr>
            <w:r w:rsidRPr="00C52131">
              <w:rPr>
                <w:rFonts w:ascii="Times New Roman" w:hAnsi="Times New Roman" w:cs="Times New Roman"/>
                <w:sz w:val="24"/>
                <w:szCs w:val="24"/>
                <w:shd w:val="clear" w:color="auto" w:fill="FFFFFF"/>
              </w:rPr>
              <w:t>ПР.02</w:t>
            </w:r>
          </w:p>
        </w:tc>
        <w:tc>
          <w:tcPr>
            <w:tcW w:w="7938" w:type="dxa"/>
            <w:gridSpan w:val="2"/>
          </w:tcPr>
          <w:p w:rsidR="006F3593" w:rsidRPr="00C52131" w:rsidRDefault="006F3593" w:rsidP="00ED58E9">
            <w:pPr>
              <w:spacing w:after="0" w:line="240" w:lineRule="auto"/>
              <w:jc w:val="both"/>
              <w:rPr>
                <w:rFonts w:ascii="Times New Roman" w:hAnsi="Times New Roman" w:cs="Times New Roman"/>
                <w:sz w:val="24"/>
                <w:szCs w:val="24"/>
              </w:rPr>
            </w:pPr>
            <w:r w:rsidRPr="00C52131">
              <w:rPr>
                <w:rFonts w:ascii="Times New Roman" w:hAnsi="Times New Roman" w:cs="Times New Roman"/>
                <w:sz w:val="24"/>
                <w:szCs w:val="24"/>
              </w:rPr>
              <w:t>Понимание основных принципов устройства и функционирования современных стационарных и мобильных компьютеров; тенденций развития компьютерных технологий; владение навыками работы с операционными системами и основными видами программного обеспечения для решения учебных задач по выбранной специализации;</w:t>
            </w:r>
          </w:p>
        </w:tc>
      </w:tr>
      <w:tr w:rsidR="006F3593" w:rsidRPr="00C52131" w:rsidTr="006F3593">
        <w:tc>
          <w:tcPr>
            <w:tcW w:w="1668" w:type="dxa"/>
          </w:tcPr>
          <w:p w:rsidR="006F3593" w:rsidRPr="00C52131" w:rsidRDefault="006F3593" w:rsidP="00ED58E9">
            <w:pPr>
              <w:spacing w:after="0" w:line="240" w:lineRule="auto"/>
              <w:jc w:val="both"/>
              <w:rPr>
                <w:rFonts w:ascii="Times New Roman" w:hAnsi="Times New Roman" w:cs="Times New Roman"/>
                <w:sz w:val="24"/>
                <w:szCs w:val="24"/>
                <w:shd w:val="clear" w:color="auto" w:fill="FFFFFF"/>
              </w:rPr>
            </w:pPr>
            <w:r w:rsidRPr="00C52131">
              <w:rPr>
                <w:rFonts w:ascii="Times New Roman" w:hAnsi="Times New Roman" w:cs="Times New Roman"/>
                <w:sz w:val="24"/>
                <w:szCs w:val="24"/>
                <w:shd w:val="clear" w:color="auto" w:fill="FFFFFF"/>
              </w:rPr>
              <w:t>ПР.03</w:t>
            </w:r>
          </w:p>
        </w:tc>
        <w:tc>
          <w:tcPr>
            <w:tcW w:w="7938" w:type="dxa"/>
            <w:gridSpan w:val="2"/>
          </w:tcPr>
          <w:p w:rsidR="006F3593" w:rsidRPr="00C52131" w:rsidRDefault="006F3593" w:rsidP="00ED58E9">
            <w:pPr>
              <w:spacing w:after="0" w:line="240" w:lineRule="auto"/>
              <w:jc w:val="both"/>
              <w:rPr>
                <w:rFonts w:ascii="Times New Roman" w:hAnsi="Times New Roman" w:cs="Times New Roman"/>
                <w:sz w:val="24"/>
                <w:szCs w:val="24"/>
              </w:rPr>
            </w:pPr>
            <w:r w:rsidRPr="00C52131">
              <w:rPr>
                <w:rFonts w:ascii="Times New Roman" w:hAnsi="Times New Roman" w:cs="Times New Roman"/>
                <w:sz w:val="24"/>
                <w:szCs w:val="24"/>
              </w:rPr>
              <w:t>Наличие представлений о компьютерных сетях и их роли в современном мире; об общих принципах разработки и функционирования интернет-приложений;</w:t>
            </w:r>
          </w:p>
        </w:tc>
      </w:tr>
      <w:tr w:rsidR="006F3593" w:rsidRPr="00C52131" w:rsidTr="006F3593">
        <w:tc>
          <w:tcPr>
            <w:tcW w:w="1668" w:type="dxa"/>
          </w:tcPr>
          <w:p w:rsidR="006F3593" w:rsidRPr="00C52131" w:rsidRDefault="006F3593" w:rsidP="00ED58E9">
            <w:pPr>
              <w:spacing w:after="0" w:line="240" w:lineRule="auto"/>
              <w:jc w:val="both"/>
              <w:rPr>
                <w:rFonts w:ascii="Times New Roman" w:hAnsi="Times New Roman" w:cs="Times New Roman"/>
                <w:sz w:val="24"/>
                <w:szCs w:val="24"/>
                <w:shd w:val="clear" w:color="auto" w:fill="FFFFFF"/>
              </w:rPr>
            </w:pPr>
            <w:r w:rsidRPr="00C52131">
              <w:rPr>
                <w:rFonts w:ascii="Times New Roman" w:hAnsi="Times New Roman" w:cs="Times New Roman"/>
                <w:sz w:val="24"/>
                <w:szCs w:val="24"/>
                <w:shd w:val="clear" w:color="auto" w:fill="FFFFFF"/>
              </w:rPr>
              <w:t>ПР.04</w:t>
            </w:r>
          </w:p>
        </w:tc>
        <w:tc>
          <w:tcPr>
            <w:tcW w:w="7938" w:type="dxa"/>
            <w:gridSpan w:val="2"/>
          </w:tcPr>
          <w:p w:rsidR="006F3593" w:rsidRPr="00C52131" w:rsidRDefault="006F3593" w:rsidP="00ED58E9">
            <w:pPr>
              <w:spacing w:after="0" w:line="240" w:lineRule="auto"/>
              <w:jc w:val="both"/>
              <w:rPr>
                <w:rFonts w:ascii="Times New Roman" w:hAnsi="Times New Roman" w:cs="Times New Roman"/>
                <w:sz w:val="24"/>
                <w:szCs w:val="24"/>
              </w:rPr>
            </w:pPr>
            <w:r w:rsidRPr="00C52131">
              <w:rPr>
                <w:rFonts w:ascii="Times New Roman" w:hAnsi="Times New Roman" w:cs="Times New Roman"/>
                <w:sz w:val="24"/>
                <w:szCs w:val="24"/>
              </w:rPr>
              <w:t>Понимание угроз информационной безопасности, использование методов и средств противодействия этим угрозам, соблюдение мер безопасности, предотвращающих незаконное распространение персональных данных; 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w:t>
            </w:r>
          </w:p>
        </w:tc>
      </w:tr>
      <w:tr w:rsidR="006F3593" w:rsidRPr="00C52131" w:rsidTr="006F3593">
        <w:tc>
          <w:tcPr>
            <w:tcW w:w="1668" w:type="dxa"/>
          </w:tcPr>
          <w:p w:rsidR="006F3593" w:rsidRPr="00C52131" w:rsidRDefault="006F3593" w:rsidP="00ED58E9">
            <w:pPr>
              <w:spacing w:after="0" w:line="240" w:lineRule="auto"/>
              <w:jc w:val="both"/>
              <w:rPr>
                <w:rFonts w:ascii="Times New Roman" w:hAnsi="Times New Roman" w:cs="Times New Roman"/>
                <w:sz w:val="24"/>
                <w:szCs w:val="24"/>
                <w:shd w:val="clear" w:color="auto" w:fill="FFFFFF"/>
              </w:rPr>
            </w:pPr>
            <w:r w:rsidRPr="00C52131">
              <w:rPr>
                <w:rFonts w:ascii="Times New Roman" w:hAnsi="Times New Roman" w:cs="Times New Roman"/>
                <w:sz w:val="24"/>
                <w:szCs w:val="24"/>
                <w:shd w:val="clear" w:color="auto" w:fill="FFFFFF"/>
              </w:rPr>
              <w:t>ПР.05</w:t>
            </w:r>
          </w:p>
        </w:tc>
        <w:tc>
          <w:tcPr>
            <w:tcW w:w="7938" w:type="dxa"/>
            <w:gridSpan w:val="2"/>
          </w:tcPr>
          <w:p w:rsidR="006F3593" w:rsidRPr="00C52131" w:rsidRDefault="006F3593" w:rsidP="00ED58E9">
            <w:pPr>
              <w:spacing w:after="0" w:line="240" w:lineRule="auto"/>
              <w:jc w:val="both"/>
              <w:rPr>
                <w:rFonts w:ascii="Times New Roman" w:hAnsi="Times New Roman" w:cs="Times New Roman"/>
                <w:sz w:val="24"/>
                <w:szCs w:val="24"/>
              </w:rPr>
            </w:pPr>
            <w:r w:rsidRPr="00C52131">
              <w:rPr>
                <w:rFonts w:ascii="Times New Roman" w:hAnsi="Times New Roman" w:cs="Times New Roman"/>
                <w:sz w:val="24"/>
                <w:szCs w:val="24"/>
              </w:rPr>
              <w:t xml:space="preserve">Понимание основных принципов дискретизации различных видов </w:t>
            </w:r>
            <w:r w:rsidRPr="00C52131">
              <w:rPr>
                <w:rFonts w:ascii="Times New Roman" w:hAnsi="Times New Roman" w:cs="Times New Roman"/>
                <w:sz w:val="24"/>
                <w:szCs w:val="24"/>
              </w:rPr>
              <w:lastRenderedPageBreak/>
              <w:t>информации; умение определять информационный объем текстовых, графических и звуковых данных при заданных параметрах дискретизации;</w:t>
            </w:r>
          </w:p>
        </w:tc>
      </w:tr>
      <w:tr w:rsidR="006F3593" w:rsidRPr="00C52131" w:rsidTr="006F3593">
        <w:tc>
          <w:tcPr>
            <w:tcW w:w="1668" w:type="dxa"/>
          </w:tcPr>
          <w:p w:rsidR="006F3593" w:rsidRPr="00C52131" w:rsidRDefault="006F3593" w:rsidP="00ED58E9">
            <w:pPr>
              <w:spacing w:after="0" w:line="240" w:lineRule="auto"/>
              <w:jc w:val="both"/>
              <w:rPr>
                <w:rFonts w:ascii="Times New Roman" w:hAnsi="Times New Roman" w:cs="Times New Roman"/>
                <w:sz w:val="24"/>
                <w:szCs w:val="24"/>
                <w:shd w:val="clear" w:color="auto" w:fill="FFFFFF"/>
              </w:rPr>
            </w:pPr>
            <w:r w:rsidRPr="00C52131">
              <w:rPr>
                <w:rFonts w:ascii="Times New Roman" w:hAnsi="Times New Roman" w:cs="Times New Roman"/>
                <w:sz w:val="24"/>
                <w:szCs w:val="24"/>
                <w:shd w:val="clear" w:color="auto" w:fill="FFFFFF"/>
              </w:rPr>
              <w:t>ПР. 06</w:t>
            </w:r>
          </w:p>
        </w:tc>
        <w:tc>
          <w:tcPr>
            <w:tcW w:w="7938" w:type="dxa"/>
            <w:gridSpan w:val="2"/>
          </w:tcPr>
          <w:p w:rsidR="006F3593" w:rsidRPr="00C52131" w:rsidRDefault="006F3593" w:rsidP="00ED58E9">
            <w:pPr>
              <w:spacing w:after="0" w:line="240" w:lineRule="auto"/>
              <w:jc w:val="both"/>
              <w:rPr>
                <w:rFonts w:ascii="Times New Roman" w:hAnsi="Times New Roman" w:cs="Times New Roman"/>
                <w:sz w:val="24"/>
                <w:szCs w:val="24"/>
              </w:rPr>
            </w:pPr>
            <w:r w:rsidRPr="00C52131">
              <w:rPr>
                <w:rFonts w:ascii="Times New Roman" w:hAnsi="Times New Roman" w:cs="Times New Roman"/>
                <w:sz w:val="24"/>
                <w:szCs w:val="24"/>
              </w:rPr>
              <w:t>Умение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tc>
      </w:tr>
      <w:tr w:rsidR="006F3593" w:rsidRPr="00C52131" w:rsidTr="006F3593">
        <w:tc>
          <w:tcPr>
            <w:tcW w:w="1668" w:type="dxa"/>
          </w:tcPr>
          <w:p w:rsidR="006F3593" w:rsidRPr="00C52131" w:rsidRDefault="006F3593" w:rsidP="00ED58E9">
            <w:pPr>
              <w:spacing w:after="0" w:line="240" w:lineRule="auto"/>
              <w:jc w:val="both"/>
              <w:rPr>
                <w:rFonts w:ascii="Times New Roman" w:hAnsi="Times New Roman" w:cs="Times New Roman"/>
                <w:sz w:val="24"/>
                <w:szCs w:val="24"/>
                <w:shd w:val="clear" w:color="auto" w:fill="FFFFFF"/>
              </w:rPr>
            </w:pPr>
            <w:r w:rsidRPr="00C52131">
              <w:rPr>
                <w:rFonts w:ascii="Times New Roman" w:hAnsi="Times New Roman" w:cs="Times New Roman"/>
                <w:sz w:val="24"/>
                <w:szCs w:val="24"/>
                <w:shd w:val="clear" w:color="auto" w:fill="FFFFFF"/>
              </w:rPr>
              <w:t>ПР.07</w:t>
            </w:r>
          </w:p>
        </w:tc>
        <w:tc>
          <w:tcPr>
            <w:tcW w:w="7938" w:type="dxa"/>
            <w:gridSpan w:val="2"/>
          </w:tcPr>
          <w:p w:rsidR="006F3593" w:rsidRPr="00C52131" w:rsidRDefault="006F3593" w:rsidP="00ED58E9">
            <w:pPr>
              <w:spacing w:after="0" w:line="240" w:lineRule="auto"/>
              <w:jc w:val="both"/>
              <w:rPr>
                <w:rFonts w:ascii="Times New Roman" w:hAnsi="Times New Roman" w:cs="Times New Roman"/>
                <w:sz w:val="24"/>
                <w:szCs w:val="24"/>
              </w:rPr>
            </w:pPr>
            <w:r w:rsidRPr="00C52131">
              <w:rPr>
                <w:rFonts w:ascii="Times New Roman" w:hAnsi="Times New Roman" w:cs="Times New Roman"/>
                <w:sz w:val="24"/>
                <w:szCs w:val="24"/>
              </w:rPr>
              <w:t>Владение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tc>
      </w:tr>
      <w:tr w:rsidR="006F3593" w:rsidRPr="00C52131" w:rsidTr="006F3593">
        <w:tc>
          <w:tcPr>
            <w:tcW w:w="1668" w:type="dxa"/>
          </w:tcPr>
          <w:p w:rsidR="006F3593" w:rsidRPr="00C52131" w:rsidRDefault="006F3593" w:rsidP="00ED58E9">
            <w:pPr>
              <w:spacing w:after="0" w:line="240" w:lineRule="auto"/>
              <w:jc w:val="both"/>
              <w:rPr>
                <w:rFonts w:ascii="Times New Roman" w:hAnsi="Times New Roman" w:cs="Times New Roman"/>
                <w:sz w:val="24"/>
                <w:szCs w:val="24"/>
                <w:shd w:val="clear" w:color="auto" w:fill="FFFFFF"/>
              </w:rPr>
            </w:pPr>
            <w:r w:rsidRPr="00C52131">
              <w:rPr>
                <w:rFonts w:ascii="Times New Roman" w:hAnsi="Times New Roman" w:cs="Times New Roman"/>
                <w:sz w:val="24"/>
                <w:szCs w:val="24"/>
                <w:shd w:val="clear" w:color="auto" w:fill="FFFFFF"/>
              </w:rPr>
              <w:t>ПР.08</w:t>
            </w:r>
          </w:p>
        </w:tc>
        <w:tc>
          <w:tcPr>
            <w:tcW w:w="7938" w:type="dxa"/>
            <w:gridSpan w:val="2"/>
          </w:tcPr>
          <w:p w:rsidR="006F3593" w:rsidRPr="00C52131" w:rsidRDefault="006F3593" w:rsidP="00ED58E9">
            <w:pPr>
              <w:spacing w:after="0" w:line="240" w:lineRule="auto"/>
              <w:jc w:val="both"/>
              <w:rPr>
                <w:rFonts w:ascii="Times New Roman" w:hAnsi="Times New Roman" w:cs="Times New Roman"/>
                <w:sz w:val="24"/>
                <w:szCs w:val="24"/>
              </w:rPr>
            </w:pPr>
            <w:r w:rsidRPr="00C52131">
              <w:rPr>
                <w:rFonts w:ascii="Times New Roman" w:hAnsi="Times New Roman" w:cs="Times New Roman"/>
                <w:sz w:val="24"/>
                <w:szCs w:val="24"/>
              </w:rPr>
              <w:t>Умение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Python, Java,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tc>
      </w:tr>
      <w:tr w:rsidR="006F3593" w:rsidRPr="00C52131" w:rsidTr="006F3593">
        <w:tc>
          <w:tcPr>
            <w:tcW w:w="1668" w:type="dxa"/>
          </w:tcPr>
          <w:p w:rsidR="006F3593" w:rsidRPr="00C52131" w:rsidRDefault="006F3593" w:rsidP="00ED58E9">
            <w:pPr>
              <w:spacing w:after="0" w:line="240" w:lineRule="auto"/>
              <w:jc w:val="both"/>
              <w:rPr>
                <w:rFonts w:ascii="Times New Roman" w:hAnsi="Times New Roman" w:cs="Times New Roman"/>
                <w:sz w:val="24"/>
                <w:szCs w:val="24"/>
                <w:shd w:val="clear" w:color="auto" w:fill="FFFFFF"/>
              </w:rPr>
            </w:pPr>
            <w:r w:rsidRPr="00C52131">
              <w:rPr>
                <w:rFonts w:ascii="Times New Roman" w:hAnsi="Times New Roman" w:cs="Times New Roman"/>
                <w:sz w:val="24"/>
                <w:szCs w:val="24"/>
                <w:shd w:val="clear" w:color="auto" w:fill="FFFFFF"/>
              </w:rPr>
              <w:t>ПР.09</w:t>
            </w:r>
          </w:p>
        </w:tc>
        <w:tc>
          <w:tcPr>
            <w:tcW w:w="7938" w:type="dxa"/>
            <w:gridSpan w:val="2"/>
          </w:tcPr>
          <w:p w:rsidR="006F3593" w:rsidRPr="00C52131" w:rsidRDefault="006F3593" w:rsidP="00ED58E9">
            <w:pPr>
              <w:spacing w:after="0" w:line="240" w:lineRule="auto"/>
              <w:jc w:val="both"/>
              <w:rPr>
                <w:rFonts w:ascii="Times New Roman" w:hAnsi="Times New Roman" w:cs="Times New Roman"/>
                <w:sz w:val="24"/>
                <w:szCs w:val="24"/>
              </w:rPr>
            </w:pPr>
            <w:r w:rsidRPr="00C52131">
              <w:rPr>
                <w:rFonts w:ascii="Times New Roman" w:hAnsi="Times New Roman" w:cs="Times New Roman"/>
                <w:sz w:val="24"/>
                <w:szCs w:val="24"/>
              </w:rPr>
              <w:t>Умение реализовать этапы решения задач на компьютере; умение реализовывать на выбранном для изучения языке программирования высокого уровня (Паскаль, Python, Java,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tc>
      </w:tr>
      <w:tr w:rsidR="006F3593" w:rsidRPr="00C52131" w:rsidTr="006F3593">
        <w:tc>
          <w:tcPr>
            <w:tcW w:w="1668" w:type="dxa"/>
          </w:tcPr>
          <w:p w:rsidR="006F3593" w:rsidRPr="00C52131" w:rsidRDefault="006F3593" w:rsidP="00ED58E9">
            <w:pPr>
              <w:spacing w:after="0" w:line="240" w:lineRule="auto"/>
              <w:jc w:val="both"/>
              <w:rPr>
                <w:rFonts w:ascii="Times New Roman" w:hAnsi="Times New Roman" w:cs="Times New Roman"/>
                <w:sz w:val="24"/>
                <w:szCs w:val="24"/>
                <w:shd w:val="clear" w:color="auto" w:fill="FFFFFF"/>
              </w:rPr>
            </w:pPr>
            <w:r w:rsidRPr="00C52131">
              <w:rPr>
                <w:rFonts w:ascii="Times New Roman" w:hAnsi="Times New Roman" w:cs="Times New Roman"/>
                <w:sz w:val="24"/>
                <w:szCs w:val="24"/>
                <w:shd w:val="clear" w:color="auto" w:fill="FFFFFF"/>
              </w:rPr>
              <w:t>ПР.10</w:t>
            </w:r>
          </w:p>
        </w:tc>
        <w:tc>
          <w:tcPr>
            <w:tcW w:w="7938" w:type="dxa"/>
            <w:gridSpan w:val="2"/>
          </w:tcPr>
          <w:p w:rsidR="006F3593" w:rsidRPr="00C52131" w:rsidRDefault="006F3593" w:rsidP="00ED58E9">
            <w:pPr>
              <w:spacing w:after="0" w:line="240" w:lineRule="auto"/>
              <w:jc w:val="both"/>
              <w:rPr>
                <w:rFonts w:ascii="Times New Roman" w:hAnsi="Times New Roman" w:cs="Times New Roman"/>
                <w:sz w:val="24"/>
                <w:szCs w:val="24"/>
              </w:rPr>
            </w:pPr>
            <w:r w:rsidRPr="00C52131">
              <w:rPr>
                <w:rFonts w:ascii="Times New Roman" w:hAnsi="Times New Roman" w:cs="Times New Roman"/>
                <w:sz w:val="24"/>
                <w:szCs w:val="24"/>
              </w:rPr>
              <w:t>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tc>
      </w:tr>
      <w:tr w:rsidR="006F3593" w:rsidRPr="00C52131" w:rsidTr="006F3593">
        <w:tc>
          <w:tcPr>
            <w:tcW w:w="1668" w:type="dxa"/>
          </w:tcPr>
          <w:p w:rsidR="006F3593" w:rsidRPr="00C52131" w:rsidRDefault="006F3593" w:rsidP="00ED58E9">
            <w:pPr>
              <w:spacing w:after="0" w:line="240" w:lineRule="auto"/>
              <w:jc w:val="both"/>
              <w:rPr>
                <w:rFonts w:ascii="Times New Roman" w:hAnsi="Times New Roman" w:cs="Times New Roman"/>
                <w:sz w:val="24"/>
                <w:szCs w:val="24"/>
                <w:shd w:val="clear" w:color="auto" w:fill="FFFFFF"/>
              </w:rPr>
            </w:pPr>
            <w:r w:rsidRPr="00C52131">
              <w:rPr>
                <w:rFonts w:ascii="Times New Roman" w:hAnsi="Times New Roman" w:cs="Times New Roman"/>
                <w:sz w:val="24"/>
                <w:szCs w:val="24"/>
                <w:shd w:val="clear" w:color="auto" w:fill="FFFFFF"/>
              </w:rPr>
              <w:t>ПР.11</w:t>
            </w:r>
          </w:p>
        </w:tc>
        <w:tc>
          <w:tcPr>
            <w:tcW w:w="7938" w:type="dxa"/>
            <w:gridSpan w:val="2"/>
          </w:tcPr>
          <w:p w:rsidR="006F3593" w:rsidRPr="00C52131" w:rsidRDefault="006F3593" w:rsidP="00ED58E9">
            <w:pPr>
              <w:spacing w:after="0" w:line="240" w:lineRule="auto"/>
              <w:jc w:val="both"/>
              <w:rPr>
                <w:rFonts w:ascii="Times New Roman" w:hAnsi="Times New Roman" w:cs="Times New Roman"/>
                <w:sz w:val="24"/>
                <w:szCs w:val="24"/>
              </w:rPr>
            </w:pPr>
            <w:r w:rsidRPr="00C52131">
              <w:rPr>
                <w:rFonts w:ascii="Times New Roman" w:hAnsi="Times New Roman" w:cs="Times New Roman"/>
                <w:sz w:val="24"/>
                <w:szCs w:val="24"/>
              </w:rPr>
              <w:t>Умение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tc>
      </w:tr>
      <w:tr w:rsidR="006F3593" w:rsidRPr="00C52131" w:rsidTr="006F3593">
        <w:tc>
          <w:tcPr>
            <w:tcW w:w="1668" w:type="dxa"/>
          </w:tcPr>
          <w:p w:rsidR="006F3593" w:rsidRPr="00C52131" w:rsidRDefault="006F3593" w:rsidP="00ED58E9">
            <w:pPr>
              <w:spacing w:after="0" w:line="240" w:lineRule="auto"/>
              <w:jc w:val="both"/>
              <w:rPr>
                <w:rFonts w:ascii="Times New Roman" w:hAnsi="Times New Roman" w:cs="Times New Roman"/>
                <w:sz w:val="24"/>
                <w:szCs w:val="24"/>
                <w:shd w:val="clear" w:color="auto" w:fill="FFFFFF"/>
              </w:rPr>
            </w:pPr>
            <w:r w:rsidRPr="00C52131">
              <w:rPr>
                <w:rFonts w:ascii="Times New Roman" w:hAnsi="Times New Roman" w:cs="Times New Roman"/>
                <w:sz w:val="24"/>
                <w:szCs w:val="24"/>
                <w:shd w:val="clear" w:color="auto" w:fill="FFFFFF"/>
              </w:rPr>
              <w:t>ПР.12</w:t>
            </w:r>
          </w:p>
        </w:tc>
        <w:tc>
          <w:tcPr>
            <w:tcW w:w="7938" w:type="dxa"/>
            <w:gridSpan w:val="2"/>
          </w:tcPr>
          <w:p w:rsidR="006F3593" w:rsidRPr="00C52131" w:rsidRDefault="006F3593" w:rsidP="00ED58E9">
            <w:pPr>
              <w:spacing w:after="0" w:line="240" w:lineRule="auto"/>
              <w:jc w:val="both"/>
              <w:rPr>
                <w:rFonts w:ascii="Times New Roman" w:hAnsi="Times New Roman" w:cs="Times New Roman"/>
                <w:sz w:val="24"/>
                <w:szCs w:val="24"/>
              </w:rPr>
            </w:pPr>
            <w:r w:rsidRPr="00C52131">
              <w:rPr>
                <w:rFonts w:ascii="Times New Roman" w:hAnsi="Times New Roman" w:cs="Times New Roman"/>
                <w:sz w:val="24"/>
                <w:szCs w:val="24"/>
              </w:rPr>
              <w:t xml:space="preserve">Умение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w:t>
            </w:r>
            <w:r w:rsidRPr="00C52131">
              <w:rPr>
                <w:rFonts w:ascii="Times New Roman" w:hAnsi="Times New Roman" w:cs="Times New Roman"/>
                <w:sz w:val="24"/>
                <w:szCs w:val="24"/>
              </w:rPr>
              <w:lastRenderedPageBreak/>
              <w:t>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p w:rsidR="006F3593" w:rsidRPr="00C52131" w:rsidRDefault="006F3593" w:rsidP="00ED58E9">
            <w:pPr>
              <w:spacing w:after="0" w:line="240" w:lineRule="auto"/>
              <w:jc w:val="both"/>
              <w:rPr>
                <w:rFonts w:ascii="Times New Roman" w:hAnsi="Times New Roman" w:cs="Times New Roman"/>
                <w:sz w:val="24"/>
                <w:szCs w:val="24"/>
              </w:rPr>
            </w:pPr>
          </w:p>
        </w:tc>
      </w:tr>
      <w:bookmarkEnd w:id="1"/>
      <w:tr w:rsidR="006F3593" w:rsidRPr="00C52131" w:rsidTr="006F3593">
        <w:tc>
          <w:tcPr>
            <w:tcW w:w="9606" w:type="dxa"/>
            <w:gridSpan w:val="3"/>
            <w:tcBorders>
              <w:top w:val="single" w:sz="4" w:space="0" w:color="auto"/>
              <w:left w:val="single" w:sz="4" w:space="0" w:color="auto"/>
              <w:bottom w:val="single" w:sz="4" w:space="0" w:color="auto"/>
              <w:right w:val="single" w:sz="4" w:space="0" w:color="auto"/>
            </w:tcBorders>
            <w:hideMark/>
          </w:tcPr>
          <w:p w:rsidR="006F3593" w:rsidRPr="00C52131" w:rsidRDefault="006F3593" w:rsidP="00ED58E9">
            <w:pPr>
              <w:suppressAutoHyphens/>
              <w:spacing w:after="0" w:line="240" w:lineRule="auto"/>
              <w:jc w:val="both"/>
              <w:rPr>
                <w:rFonts w:ascii="Times New Roman" w:eastAsia="Times New Roman" w:hAnsi="Times New Roman" w:cs="Times New Roman"/>
                <w:b/>
                <w:sz w:val="24"/>
                <w:szCs w:val="24"/>
                <w:lang w:eastAsia="en-US"/>
              </w:rPr>
            </w:pPr>
            <w:r w:rsidRPr="00C52131">
              <w:rPr>
                <w:rFonts w:ascii="Times New Roman" w:eastAsia="Times New Roman" w:hAnsi="Times New Roman" w:cs="Times New Roman"/>
                <w:b/>
                <w:sz w:val="24"/>
                <w:szCs w:val="24"/>
              </w:rPr>
              <w:t>Метапредметные регулятивные</w:t>
            </w:r>
          </w:p>
        </w:tc>
      </w:tr>
      <w:tr w:rsidR="006F3593" w:rsidRPr="00C52131" w:rsidTr="006F3593">
        <w:tc>
          <w:tcPr>
            <w:tcW w:w="9606" w:type="dxa"/>
            <w:gridSpan w:val="3"/>
            <w:tcBorders>
              <w:top w:val="single" w:sz="4" w:space="0" w:color="auto"/>
              <w:left w:val="single" w:sz="4" w:space="0" w:color="auto"/>
              <w:bottom w:val="single" w:sz="4" w:space="0" w:color="auto"/>
              <w:right w:val="single" w:sz="4" w:space="0" w:color="auto"/>
            </w:tcBorders>
            <w:hideMark/>
          </w:tcPr>
          <w:p w:rsidR="006F3593" w:rsidRPr="00C52131" w:rsidRDefault="006F3593" w:rsidP="00ED58E9">
            <w:pPr>
              <w:suppressAutoHyphens/>
              <w:spacing w:after="0" w:line="240" w:lineRule="auto"/>
              <w:jc w:val="both"/>
              <w:rPr>
                <w:rFonts w:ascii="Times New Roman" w:eastAsia="Times New Roman" w:hAnsi="Times New Roman" w:cs="Times New Roman"/>
                <w:b/>
                <w:sz w:val="24"/>
                <w:szCs w:val="24"/>
              </w:rPr>
            </w:pPr>
            <w:r w:rsidRPr="00C52131">
              <w:rPr>
                <w:rFonts w:ascii="Times New Roman" w:eastAsia="Times New Roman" w:hAnsi="Times New Roman" w:cs="Times New Roman"/>
                <w:sz w:val="24"/>
                <w:szCs w:val="24"/>
              </w:rPr>
              <w:t>Самоорганизация</w:t>
            </w:r>
          </w:p>
        </w:tc>
      </w:tr>
      <w:tr w:rsidR="006F3593" w:rsidRPr="00C52131" w:rsidTr="006F3593">
        <w:tc>
          <w:tcPr>
            <w:tcW w:w="2276" w:type="dxa"/>
            <w:gridSpan w:val="2"/>
            <w:tcBorders>
              <w:top w:val="single" w:sz="4" w:space="0" w:color="auto"/>
              <w:left w:val="single" w:sz="4" w:space="0" w:color="auto"/>
              <w:bottom w:val="single" w:sz="4" w:space="0" w:color="auto"/>
              <w:right w:val="single" w:sz="4" w:space="0" w:color="auto"/>
            </w:tcBorders>
            <w:hideMark/>
          </w:tcPr>
          <w:p w:rsidR="006F3593" w:rsidRPr="00C52131" w:rsidRDefault="006F3593" w:rsidP="00ED58E9">
            <w:pPr>
              <w:suppressAutoHyphens/>
              <w:spacing w:after="0" w:line="240" w:lineRule="auto"/>
              <w:jc w:val="both"/>
              <w:rPr>
                <w:rFonts w:ascii="Times New Roman" w:eastAsia="Times New Roman" w:hAnsi="Times New Roman" w:cs="Times New Roman"/>
                <w:sz w:val="24"/>
                <w:szCs w:val="24"/>
                <w:lang w:eastAsia="en-US"/>
              </w:rPr>
            </w:pPr>
            <w:r w:rsidRPr="00C52131">
              <w:rPr>
                <w:rFonts w:ascii="Times New Roman" w:eastAsia="Times New Roman" w:hAnsi="Times New Roman" w:cs="Times New Roman"/>
                <w:sz w:val="24"/>
                <w:szCs w:val="24"/>
              </w:rPr>
              <w:t xml:space="preserve">Р.01 </w:t>
            </w:r>
          </w:p>
        </w:tc>
        <w:tc>
          <w:tcPr>
            <w:tcW w:w="7330" w:type="dxa"/>
            <w:tcBorders>
              <w:top w:val="single" w:sz="4" w:space="0" w:color="auto"/>
              <w:left w:val="single" w:sz="4" w:space="0" w:color="auto"/>
              <w:bottom w:val="single" w:sz="4" w:space="0" w:color="auto"/>
              <w:right w:val="single" w:sz="4" w:space="0" w:color="auto"/>
            </w:tcBorders>
          </w:tcPr>
          <w:p w:rsidR="006F3593" w:rsidRPr="00C52131" w:rsidRDefault="006F3593" w:rsidP="00ED58E9">
            <w:pPr>
              <w:pStyle w:val="Standard"/>
              <w:spacing w:after="0" w:line="240" w:lineRule="auto"/>
              <w:jc w:val="both"/>
              <w:rPr>
                <w:rFonts w:ascii="Times New Roman" w:hAnsi="Times New Roman" w:cs="Times New Roman"/>
                <w:sz w:val="24"/>
                <w:szCs w:val="24"/>
                <w:lang w:val="ru-RU" w:eastAsia="en-US"/>
              </w:rPr>
            </w:pPr>
            <w:r w:rsidRPr="00C52131">
              <w:rPr>
                <w:rFonts w:ascii="Times New Roman" w:hAnsi="Times New Roman" w:cs="Times New Roman"/>
                <w:color w:val="000000"/>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6F3593" w:rsidRPr="00C52131" w:rsidRDefault="006F3593" w:rsidP="00ED58E9">
            <w:pPr>
              <w:pStyle w:val="Standard"/>
              <w:spacing w:after="0" w:line="240" w:lineRule="auto"/>
              <w:jc w:val="both"/>
              <w:rPr>
                <w:rFonts w:ascii="Times New Roman" w:hAnsi="Times New Roman" w:cs="Times New Roman"/>
                <w:sz w:val="24"/>
                <w:szCs w:val="24"/>
                <w:lang w:val="ru-RU"/>
              </w:rPr>
            </w:pPr>
            <w:r w:rsidRPr="00C52131">
              <w:rPr>
                <w:rFonts w:ascii="Times New Roman" w:hAnsi="Times New Roman" w:cs="Times New Roman"/>
                <w:color w:val="000000"/>
                <w:sz w:val="24"/>
                <w:szCs w:val="24"/>
                <w:lang w:val="ru-RU"/>
              </w:rPr>
              <w:t>самостоятельно составлять план решения проблемы с учётом имеющихся ресурсов, собственных возможностей и предпочтений;</w:t>
            </w:r>
          </w:p>
          <w:p w:rsidR="006F3593" w:rsidRPr="00C52131" w:rsidRDefault="006F3593" w:rsidP="00ED58E9">
            <w:pPr>
              <w:pStyle w:val="Standard"/>
              <w:spacing w:after="0" w:line="240" w:lineRule="auto"/>
              <w:jc w:val="both"/>
              <w:rPr>
                <w:rFonts w:ascii="Times New Roman" w:hAnsi="Times New Roman" w:cs="Times New Roman"/>
                <w:sz w:val="24"/>
                <w:szCs w:val="24"/>
                <w:lang w:val="ru-RU"/>
              </w:rPr>
            </w:pPr>
            <w:r w:rsidRPr="00C52131">
              <w:rPr>
                <w:rFonts w:ascii="Times New Roman" w:hAnsi="Times New Roman" w:cs="Times New Roman"/>
                <w:color w:val="000000"/>
                <w:sz w:val="24"/>
                <w:szCs w:val="24"/>
                <w:lang w:val="ru-RU"/>
              </w:rPr>
              <w:t>давать оценку новым ситуациям;</w:t>
            </w:r>
          </w:p>
          <w:p w:rsidR="006F3593" w:rsidRPr="00C52131" w:rsidRDefault="006F3593" w:rsidP="00ED58E9">
            <w:pPr>
              <w:pStyle w:val="Standard"/>
              <w:spacing w:after="0" w:line="240" w:lineRule="auto"/>
              <w:jc w:val="both"/>
              <w:rPr>
                <w:rFonts w:ascii="Times New Roman" w:hAnsi="Times New Roman" w:cs="Times New Roman"/>
                <w:sz w:val="24"/>
                <w:szCs w:val="24"/>
                <w:lang w:val="ru-RU"/>
              </w:rPr>
            </w:pPr>
            <w:r w:rsidRPr="00C52131">
              <w:rPr>
                <w:rFonts w:ascii="Times New Roman" w:hAnsi="Times New Roman" w:cs="Times New Roman"/>
                <w:color w:val="000000"/>
                <w:sz w:val="24"/>
                <w:szCs w:val="24"/>
                <w:lang w:val="ru-RU"/>
              </w:rPr>
              <w:t>расширять рамки учебного предмета на основе личных предпочтений;</w:t>
            </w:r>
          </w:p>
          <w:p w:rsidR="006F3593" w:rsidRPr="00C52131" w:rsidRDefault="006F3593" w:rsidP="00ED58E9">
            <w:pPr>
              <w:pStyle w:val="Standard"/>
              <w:spacing w:after="0" w:line="240" w:lineRule="auto"/>
              <w:jc w:val="both"/>
              <w:rPr>
                <w:rFonts w:ascii="Times New Roman" w:hAnsi="Times New Roman" w:cs="Times New Roman"/>
                <w:sz w:val="24"/>
                <w:szCs w:val="24"/>
                <w:lang w:val="ru-RU"/>
              </w:rPr>
            </w:pPr>
            <w:r w:rsidRPr="00C52131">
              <w:rPr>
                <w:rFonts w:ascii="Times New Roman" w:hAnsi="Times New Roman" w:cs="Times New Roman"/>
                <w:color w:val="000000"/>
                <w:sz w:val="24"/>
                <w:szCs w:val="24"/>
                <w:lang w:val="ru-RU"/>
              </w:rPr>
              <w:t>делать осознанный выбор, аргументировать его, брать ответственность за решение;</w:t>
            </w:r>
          </w:p>
          <w:p w:rsidR="006F3593" w:rsidRPr="00C52131" w:rsidRDefault="006F3593" w:rsidP="00ED58E9">
            <w:pPr>
              <w:pStyle w:val="Standard"/>
              <w:spacing w:after="0" w:line="240" w:lineRule="auto"/>
              <w:jc w:val="both"/>
              <w:rPr>
                <w:rFonts w:ascii="Times New Roman" w:hAnsi="Times New Roman" w:cs="Times New Roman"/>
                <w:sz w:val="24"/>
                <w:szCs w:val="24"/>
                <w:lang w:val="ru-RU"/>
              </w:rPr>
            </w:pPr>
            <w:r w:rsidRPr="00C52131">
              <w:rPr>
                <w:rFonts w:ascii="Times New Roman" w:hAnsi="Times New Roman" w:cs="Times New Roman"/>
                <w:color w:val="000000"/>
                <w:sz w:val="24"/>
                <w:szCs w:val="24"/>
                <w:lang w:val="ru-RU"/>
              </w:rPr>
              <w:t>оценивать приобретённый опыт;</w:t>
            </w:r>
          </w:p>
          <w:p w:rsidR="006F3593" w:rsidRPr="00C52131" w:rsidRDefault="006F3593" w:rsidP="00ED58E9">
            <w:pPr>
              <w:pStyle w:val="Standard"/>
              <w:spacing w:after="0" w:line="240" w:lineRule="auto"/>
              <w:jc w:val="both"/>
              <w:rPr>
                <w:rFonts w:ascii="Times New Roman" w:hAnsi="Times New Roman" w:cs="Times New Roman"/>
                <w:sz w:val="24"/>
                <w:szCs w:val="24"/>
                <w:lang w:val="ru-RU"/>
              </w:rPr>
            </w:pPr>
            <w:r w:rsidRPr="00C52131">
              <w:rPr>
                <w:rFonts w:ascii="Times New Roman" w:hAnsi="Times New Roman" w:cs="Times New Roman"/>
                <w:color w:val="000000"/>
                <w:sz w:val="24"/>
                <w:szCs w:val="24"/>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tc>
      </w:tr>
      <w:tr w:rsidR="006F3593" w:rsidRPr="00C52131" w:rsidTr="006F3593">
        <w:tc>
          <w:tcPr>
            <w:tcW w:w="9606" w:type="dxa"/>
            <w:gridSpan w:val="3"/>
            <w:tcBorders>
              <w:top w:val="single" w:sz="4" w:space="0" w:color="auto"/>
              <w:left w:val="single" w:sz="4" w:space="0" w:color="auto"/>
              <w:bottom w:val="single" w:sz="4" w:space="0" w:color="auto"/>
              <w:right w:val="single" w:sz="4" w:space="0" w:color="auto"/>
            </w:tcBorders>
            <w:hideMark/>
          </w:tcPr>
          <w:p w:rsidR="006F3593" w:rsidRPr="00C52131" w:rsidRDefault="006F3593" w:rsidP="00ED58E9">
            <w:pPr>
              <w:pStyle w:val="Standard"/>
              <w:spacing w:after="0" w:line="240" w:lineRule="auto"/>
              <w:jc w:val="both"/>
              <w:rPr>
                <w:rFonts w:ascii="Times New Roman" w:hAnsi="Times New Roman" w:cs="Times New Roman"/>
                <w:color w:val="000000"/>
                <w:sz w:val="24"/>
                <w:szCs w:val="24"/>
                <w:lang w:val="ru-RU"/>
              </w:rPr>
            </w:pPr>
            <w:r w:rsidRPr="00C52131">
              <w:rPr>
                <w:rFonts w:ascii="Times New Roman" w:eastAsia="Times New Roman" w:hAnsi="Times New Roman" w:cs="Times New Roman"/>
                <w:sz w:val="24"/>
                <w:szCs w:val="24"/>
                <w:lang w:val="ru-RU"/>
              </w:rPr>
              <w:t>С</w:t>
            </w:r>
            <w:r w:rsidRPr="00C52131">
              <w:rPr>
                <w:rFonts w:ascii="Times New Roman" w:eastAsia="Times New Roman" w:hAnsi="Times New Roman" w:cs="Times New Roman"/>
                <w:sz w:val="24"/>
                <w:szCs w:val="24"/>
              </w:rPr>
              <w:t>амоконтроль</w:t>
            </w:r>
          </w:p>
        </w:tc>
      </w:tr>
      <w:tr w:rsidR="006F3593" w:rsidRPr="00C52131" w:rsidTr="006F3593">
        <w:tc>
          <w:tcPr>
            <w:tcW w:w="2276" w:type="dxa"/>
            <w:gridSpan w:val="2"/>
            <w:tcBorders>
              <w:top w:val="single" w:sz="4" w:space="0" w:color="auto"/>
              <w:left w:val="single" w:sz="4" w:space="0" w:color="auto"/>
              <w:bottom w:val="single" w:sz="4" w:space="0" w:color="auto"/>
              <w:right w:val="single" w:sz="4" w:space="0" w:color="auto"/>
            </w:tcBorders>
            <w:hideMark/>
          </w:tcPr>
          <w:p w:rsidR="006F3593" w:rsidRPr="00C52131" w:rsidRDefault="006F3593" w:rsidP="00ED58E9">
            <w:pPr>
              <w:suppressAutoHyphens/>
              <w:spacing w:after="0" w:line="240" w:lineRule="auto"/>
              <w:jc w:val="both"/>
              <w:rPr>
                <w:rFonts w:ascii="Times New Roman" w:eastAsia="Times New Roman" w:hAnsi="Times New Roman" w:cs="Times New Roman"/>
                <w:sz w:val="24"/>
                <w:szCs w:val="24"/>
              </w:rPr>
            </w:pPr>
            <w:r w:rsidRPr="00C52131">
              <w:rPr>
                <w:rFonts w:ascii="Times New Roman" w:eastAsia="Times New Roman" w:hAnsi="Times New Roman" w:cs="Times New Roman"/>
                <w:sz w:val="24"/>
                <w:szCs w:val="24"/>
              </w:rPr>
              <w:t xml:space="preserve">Р.02 </w:t>
            </w:r>
          </w:p>
          <w:p w:rsidR="006F3593" w:rsidRPr="00C52131" w:rsidRDefault="006F3593" w:rsidP="00ED58E9">
            <w:pPr>
              <w:suppressAutoHyphens/>
              <w:spacing w:after="0" w:line="240" w:lineRule="auto"/>
              <w:jc w:val="both"/>
              <w:rPr>
                <w:rFonts w:ascii="Times New Roman" w:eastAsia="Times New Roman" w:hAnsi="Times New Roman" w:cs="Times New Roman"/>
                <w:sz w:val="24"/>
                <w:szCs w:val="24"/>
                <w:lang w:eastAsia="en-US"/>
              </w:rPr>
            </w:pPr>
          </w:p>
        </w:tc>
        <w:tc>
          <w:tcPr>
            <w:tcW w:w="7330" w:type="dxa"/>
            <w:tcBorders>
              <w:top w:val="single" w:sz="4" w:space="0" w:color="auto"/>
              <w:left w:val="single" w:sz="4" w:space="0" w:color="auto"/>
              <w:bottom w:val="single" w:sz="4" w:space="0" w:color="auto"/>
              <w:right w:val="single" w:sz="4" w:space="0" w:color="auto"/>
            </w:tcBorders>
          </w:tcPr>
          <w:p w:rsidR="006F3593" w:rsidRPr="00C52131" w:rsidRDefault="006F3593" w:rsidP="00ED58E9">
            <w:pPr>
              <w:pStyle w:val="Standard"/>
              <w:spacing w:after="0" w:line="240" w:lineRule="auto"/>
              <w:jc w:val="both"/>
              <w:rPr>
                <w:rFonts w:ascii="Times New Roman" w:hAnsi="Times New Roman" w:cs="Times New Roman"/>
                <w:sz w:val="24"/>
                <w:szCs w:val="24"/>
                <w:lang w:val="ru-RU" w:eastAsia="en-US"/>
              </w:rPr>
            </w:pPr>
            <w:r w:rsidRPr="00C52131">
              <w:rPr>
                <w:rFonts w:ascii="Times New Roman" w:hAnsi="Times New Roman" w:cs="Times New Roman"/>
                <w:color w:val="000000"/>
                <w:sz w:val="24"/>
                <w:szCs w:val="24"/>
                <w:lang w:val="ru-RU"/>
              </w:rPr>
              <w:t>Давать оценку новым ситуациям, вносить коррективы в деятельность, оценивать соответствие результатов целям;</w:t>
            </w:r>
          </w:p>
          <w:p w:rsidR="006F3593" w:rsidRPr="00C52131" w:rsidRDefault="006F3593" w:rsidP="00ED58E9">
            <w:pPr>
              <w:pStyle w:val="Standard"/>
              <w:spacing w:after="0" w:line="240" w:lineRule="auto"/>
              <w:jc w:val="both"/>
              <w:rPr>
                <w:rFonts w:ascii="Times New Roman" w:hAnsi="Times New Roman" w:cs="Times New Roman"/>
                <w:sz w:val="24"/>
                <w:szCs w:val="24"/>
                <w:lang w:val="ru-RU"/>
              </w:rPr>
            </w:pPr>
            <w:r w:rsidRPr="00C52131">
              <w:rPr>
                <w:rFonts w:ascii="Times New Roman" w:hAnsi="Times New Roman" w:cs="Times New Roman"/>
                <w:color w:val="000000"/>
                <w:sz w:val="24"/>
                <w:szCs w:val="24"/>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6F3593" w:rsidRPr="00C52131" w:rsidRDefault="006F3593" w:rsidP="00ED58E9">
            <w:pPr>
              <w:pStyle w:val="Standard"/>
              <w:spacing w:after="0" w:line="240" w:lineRule="auto"/>
              <w:jc w:val="both"/>
              <w:rPr>
                <w:rFonts w:ascii="Times New Roman" w:hAnsi="Times New Roman" w:cs="Times New Roman"/>
                <w:sz w:val="24"/>
                <w:szCs w:val="24"/>
                <w:lang w:val="ru-RU"/>
              </w:rPr>
            </w:pPr>
            <w:r w:rsidRPr="00C52131">
              <w:rPr>
                <w:rFonts w:ascii="Times New Roman" w:hAnsi="Times New Roman" w:cs="Times New Roman"/>
                <w:color w:val="000000"/>
                <w:sz w:val="24"/>
                <w:szCs w:val="24"/>
                <w:lang w:val="ru-RU"/>
              </w:rPr>
              <w:t>Оценивать риски и своевременно принимать решения по их снижению;</w:t>
            </w:r>
          </w:p>
          <w:p w:rsidR="006F3593" w:rsidRPr="00C52131" w:rsidRDefault="006F3593" w:rsidP="00ED58E9">
            <w:pPr>
              <w:pStyle w:val="Standard"/>
              <w:spacing w:after="0" w:line="240" w:lineRule="auto"/>
              <w:jc w:val="both"/>
              <w:rPr>
                <w:rFonts w:ascii="Times New Roman" w:hAnsi="Times New Roman" w:cs="Times New Roman"/>
                <w:sz w:val="24"/>
                <w:szCs w:val="24"/>
                <w:lang w:val="ru-RU"/>
              </w:rPr>
            </w:pPr>
            <w:r w:rsidRPr="00C52131">
              <w:rPr>
                <w:rFonts w:ascii="Times New Roman" w:hAnsi="Times New Roman" w:cs="Times New Roman"/>
                <w:color w:val="000000"/>
                <w:sz w:val="24"/>
                <w:szCs w:val="24"/>
                <w:lang w:val="ru-RU"/>
              </w:rPr>
              <w:t>Принимать мотивы и аргументы других при анализе результатов деятельности.</w:t>
            </w:r>
          </w:p>
        </w:tc>
      </w:tr>
      <w:tr w:rsidR="006F3593" w:rsidRPr="00C52131" w:rsidTr="006F3593">
        <w:tc>
          <w:tcPr>
            <w:tcW w:w="9606" w:type="dxa"/>
            <w:gridSpan w:val="3"/>
            <w:tcBorders>
              <w:top w:val="single" w:sz="4" w:space="0" w:color="auto"/>
              <w:left w:val="single" w:sz="4" w:space="0" w:color="auto"/>
              <w:bottom w:val="single" w:sz="4" w:space="0" w:color="auto"/>
              <w:right w:val="single" w:sz="4" w:space="0" w:color="auto"/>
            </w:tcBorders>
            <w:hideMark/>
          </w:tcPr>
          <w:p w:rsidR="006F3593" w:rsidRPr="00C52131" w:rsidRDefault="006F3593" w:rsidP="00ED58E9">
            <w:pPr>
              <w:pStyle w:val="Standard"/>
              <w:spacing w:after="0" w:line="240" w:lineRule="auto"/>
              <w:jc w:val="both"/>
              <w:rPr>
                <w:rFonts w:ascii="Times New Roman" w:hAnsi="Times New Roman" w:cs="Times New Roman"/>
                <w:color w:val="000000"/>
                <w:sz w:val="24"/>
                <w:szCs w:val="24"/>
                <w:lang w:val="ru-RU"/>
              </w:rPr>
            </w:pPr>
            <w:r w:rsidRPr="00C52131">
              <w:rPr>
                <w:rFonts w:ascii="Times New Roman" w:eastAsia="Times New Roman" w:hAnsi="Times New Roman" w:cs="Times New Roman"/>
                <w:sz w:val="24"/>
                <w:szCs w:val="24"/>
                <w:lang w:val="ru-RU"/>
              </w:rPr>
              <w:t>П</w:t>
            </w:r>
            <w:r w:rsidRPr="00C52131">
              <w:rPr>
                <w:rFonts w:ascii="Times New Roman" w:eastAsia="Times New Roman" w:hAnsi="Times New Roman" w:cs="Times New Roman"/>
                <w:sz w:val="24"/>
                <w:szCs w:val="24"/>
              </w:rPr>
              <w:t>риняти</w:t>
            </w:r>
            <w:r w:rsidRPr="00C52131">
              <w:rPr>
                <w:rFonts w:ascii="Times New Roman" w:eastAsia="Times New Roman" w:hAnsi="Times New Roman" w:cs="Times New Roman"/>
                <w:sz w:val="24"/>
                <w:szCs w:val="24"/>
                <w:lang w:val="ru-RU"/>
              </w:rPr>
              <w:t>е</w:t>
            </w:r>
            <w:r w:rsidRPr="00C52131">
              <w:rPr>
                <w:rFonts w:ascii="Times New Roman" w:eastAsia="Times New Roman" w:hAnsi="Times New Roman" w:cs="Times New Roman"/>
                <w:sz w:val="24"/>
                <w:szCs w:val="24"/>
              </w:rPr>
              <w:t xml:space="preserve"> себя и других</w:t>
            </w:r>
          </w:p>
        </w:tc>
      </w:tr>
      <w:tr w:rsidR="006F3593" w:rsidRPr="00C52131" w:rsidTr="006F3593">
        <w:tc>
          <w:tcPr>
            <w:tcW w:w="2276" w:type="dxa"/>
            <w:gridSpan w:val="2"/>
            <w:tcBorders>
              <w:top w:val="single" w:sz="4" w:space="0" w:color="auto"/>
              <w:left w:val="single" w:sz="4" w:space="0" w:color="auto"/>
              <w:bottom w:val="single" w:sz="4" w:space="0" w:color="auto"/>
              <w:right w:val="single" w:sz="4" w:space="0" w:color="auto"/>
            </w:tcBorders>
            <w:hideMark/>
          </w:tcPr>
          <w:p w:rsidR="006F3593" w:rsidRPr="00C52131" w:rsidRDefault="006F3593" w:rsidP="00ED58E9">
            <w:pPr>
              <w:suppressAutoHyphens/>
              <w:spacing w:after="0" w:line="240" w:lineRule="auto"/>
              <w:jc w:val="both"/>
              <w:rPr>
                <w:rFonts w:ascii="Times New Roman" w:eastAsia="Times New Roman" w:hAnsi="Times New Roman" w:cs="Times New Roman"/>
                <w:sz w:val="24"/>
                <w:szCs w:val="24"/>
              </w:rPr>
            </w:pPr>
            <w:r w:rsidRPr="00C52131">
              <w:rPr>
                <w:rFonts w:ascii="Times New Roman" w:eastAsia="Times New Roman" w:hAnsi="Times New Roman" w:cs="Times New Roman"/>
                <w:sz w:val="24"/>
                <w:szCs w:val="24"/>
              </w:rPr>
              <w:t xml:space="preserve">Р.03 </w:t>
            </w:r>
          </w:p>
          <w:p w:rsidR="006F3593" w:rsidRPr="00C52131" w:rsidRDefault="006F3593" w:rsidP="00ED58E9">
            <w:pPr>
              <w:suppressAutoHyphens/>
              <w:spacing w:after="0" w:line="240" w:lineRule="auto"/>
              <w:jc w:val="both"/>
              <w:rPr>
                <w:rFonts w:ascii="Times New Roman" w:eastAsia="Times New Roman" w:hAnsi="Times New Roman" w:cs="Times New Roman"/>
                <w:sz w:val="24"/>
                <w:szCs w:val="24"/>
                <w:lang w:eastAsia="en-US"/>
              </w:rPr>
            </w:pPr>
          </w:p>
        </w:tc>
        <w:tc>
          <w:tcPr>
            <w:tcW w:w="7330" w:type="dxa"/>
            <w:tcBorders>
              <w:top w:val="single" w:sz="4" w:space="0" w:color="auto"/>
              <w:left w:val="single" w:sz="4" w:space="0" w:color="auto"/>
              <w:bottom w:val="single" w:sz="4" w:space="0" w:color="auto"/>
              <w:right w:val="single" w:sz="4" w:space="0" w:color="auto"/>
            </w:tcBorders>
          </w:tcPr>
          <w:p w:rsidR="006F3593" w:rsidRPr="00C52131" w:rsidRDefault="006F3593" w:rsidP="00ED58E9">
            <w:pPr>
              <w:pStyle w:val="Standard"/>
              <w:spacing w:after="0" w:line="240" w:lineRule="auto"/>
              <w:jc w:val="both"/>
              <w:rPr>
                <w:rFonts w:ascii="Times New Roman" w:hAnsi="Times New Roman" w:cs="Times New Roman"/>
                <w:sz w:val="24"/>
                <w:szCs w:val="24"/>
                <w:lang w:val="ru-RU" w:eastAsia="en-US"/>
              </w:rPr>
            </w:pPr>
            <w:r w:rsidRPr="00C52131">
              <w:rPr>
                <w:rFonts w:ascii="Times New Roman" w:hAnsi="Times New Roman" w:cs="Times New Roman"/>
                <w:color w:val="000000"/>
                <w:sz w:val="24"/>
                <w:szCs w:val="24"/>
                <w:lang w:val="ru-RU"/>
              </w:rPr>
              <w:t>Принимать себя, понимая свои недостатки и достоинства;</w:t>
            </w:r>
          </w:p>
          <w:p w:rsidR="006F3593" w:rsidRPr="00C52131" w:rsidRDefault="006F3593" w:rsidP="00ED58E9">
            <w:pPr>
              <w:pStyle w:val="Standard"/>
              <w:spacing w:after="0" w:line="240" w:lineRule="auto"/>
              <w:jc w:val="both"/>
              <w:rPr>
                <w:rFonts w:ascii="Times New Roman" w:hAnsi="Times New Roman" w:cs="Times New Roman"/>
                <w:sz w:val="24"/>
                <w:szCs w:val="24"/>
                <w:lang w:val="ru-RU"/>
              </w:rPr>
            </w:pPr>
            <w:r w:rsidRPr="00C52131">
              <w:rPr>
                <w:rFonts w:ascii="Times New Roman" w:hAnsi="Times New Roman" w:cs="Times New Roman"/>
                <w:color w:val="000000"/>
                <w:sz w:val="24"/>
                <w:szCs w:val="24"/>
                <w:lang w:val="ru-RU"/>
              </w:rPr>
              <w:t>принимать мотивы и аргументы других при анализе результатов деятельности;</w:t>
            </w:r>
          </w:p>
          <w:p w:rsidR="006F3593" w:rsidRPr="00C52131" w:rsidRDefault="006F3593" w:rsidP="00ED58E9">
            <w:pPr>
              <w:pStyle w:val="Standard"/>
              <w:spacing w:after="0" w:line="240" w:lineRule="auto"/>
              <w:jc w:val="both"/>
              <w:rPr>
                <w:rFonts w:ascii="Times New Roman" w:hAnsi="Times New Roman" w:cs="Times New Roman"/>
                <w:sz w:val="24"/>
                <w:szCs w:val="24"/>
                <w:lang w:val="ru-RU"/>
              </w:rPr>
            </w:pPr>
            <w:r w:rsidRPr="00C52131">
              <w:rPr>
                <w:rFonts w:ascii="Times New Roman" w:hAnsi="Times New Roman" w:cs="Times New Roman"/>
                <w:color w:val="000000"/>
                <w:sz w:val="24"/>
                <w:szCs w:val="24"/>
                <w:lang w:val="ru-RU"/>
              </w:rPr>
              <w:t>Признавать своё право и право других на ошибку;</w:t>
            </w:r>
          </w:p>
          <w:p w:rsidR="006F3593" w:rsidRPr="00C52131" w:rsidRDefault="006F3593" w:rsidP="00ED58E9">
            <w:pPr>
              <w:pStyle w:val="Standard"/>
              <w:spacing w:after="0" w:line="240" w:lineRule="auto"/>
              <w:jc w:val="both"/>
              <w:rPr>
                <w:rFonts w:ascii="Times New Roman" w:hAnsi="Times New Roman" w:cs="Times New Roman"/>
                <w:sz w:val="24"/>
                <w:szCs w:val="24"/>
                <w:lang w:val="ru-RU"/>
              </w:rPr>
            </w:pPr>
            <w:r w:rsidRPr="00C52131">
              <w:rPr>
                <w:rFonts w:ascii="Times New Roman" w:hAnsi="Times New Roman" w:cs="Times New Roman"/>
                <w:color w:val="000000"/>
                <w:sz w:val="24"/>
                <w:szCs w:val="24"/>
                <w:lang w:val="ru-RU"/>
              </w:rPr>
              <w:t>Развивать способность понимать мир с позиции другого человека.</w:t>
            </w:r>
          </w:p>
        </w:tc>
      </w:tr>
      <w:tr w:rsidR="006F3593" w:rsidRPr="00C52131" w:rsidTr="006F3593">
        <w:tc>
          <w:tcPr>
            <w:tcW w:w="9606" w:type="dxa"/>
            <w:gridSpan w:val="3"/>
            <w:tcBorders>
              <w:top w:val="single" w:sz="4" w:space="0" w:color="auto"/>
              <w:left w:val="single" w:sz="4" w:space="0" w:color="auto"/>
              <w:bottom w:val="single" w:sz="4" w:space="0" w:color="auto"/>
              <w:right w:val="single" w:sz="4" w:space="0" w:color="auto"/>
            </w:tcBorders>
            <w:hideMark/>
          </w:tcPr>
          <w:p w:rsidR="006F3593" w:rsidRPr="00C52131" w:rsidRDefault="006F3593" w:rsidP="00ED58E9">
            <w:pPr>
              <w:suppressAutoHyphens/>
              <w:spacing w:after="0" w:line="240" w:lineRule="auto"/>
              <w:jc w:val="both"/>
              <w:rPr>
                <w:rFonts w:ascii="Times New Roman" w:eastAsia="Times New Roman" w:hAnsi="Times New Roman" w:cs="Times New Roman"/>
                <w:b/>
                <w:sz w:val="24"/>
                <w:szCs w:val="24"/>
                <w:lang w:eastAsia="en-US"/>
              </w:rPr>
            </w:pPr>
            <w:r w:rsidRPr="00C52131">
              <w:rPr>
                <w:rFonts w:ascii="Times New Roman" w:eastAsia="Times New Roman" w:hAnsi="Times New Roman" w:cs="Times New Roman"/>
                <w:b/>
                <w:sz w:val="24"/>
                <w:szCs w:val="24"/>
              </w:rPr>
              <w:t>Метапредметные познавательные</w:t>
            </w:r>
          </w:p>
        </w:tc>
      </w:tr>
      <w:tr w:rsidR="006F3593" w:rsidRPr="00C52131" w:rsidTr="006F3593">
        <w:tc>
          <w:tcPr>
            <w:tcW w:w="9606" w:type="dxa"/>
            <w:gridSpan w:val="3"/>
            <w:tcBorders>
              <w:top w:val="single" w:sz="4" w:space="0" w:color="auto"/>
              <w:left w:val="single" w:sz="4" w:space="0" w:color="auto"/>
              <w:bottom w:val="single" w:sz="4" w:space="0" w:color="auto"/>
              <w:right w:val="single" w:sz="4" w:space="0" w:color="auto"/>
            </w:tcBorders>
            <w:hideMark/>
          </w:tcPr>
          <w:p w:rsidR="006F3593" w:rsidRPr="00C52131" w:rsidRDefault="006F3593" w:rsidP="00ED58E9">
            <w:pPr>
              <w:suppressAutoHyphens/>
              <w:spacing w:after="0" w:line="240" w:lineRule="auto"/>
              <w:jc w:val="both"/>
              <w:rPr>
                <w:rFonts w:ascii="Times New Roman" w:eastAsia="Times New Roman" w:hAnsi="Times New Roman" w:cs="Times New Roman"/>
                <w:b/>
                <w:sz w:val="24"/>
                <w:szCs w:val="24"/>
              </w:rPr>
            </w:pPr>
            <w:r w:rsidRPr="00C52131">
              <w:rPr>
                <w:rFonts w:ascii="Times New Roman" w:hAnsi="Times New Roman" w:cs="Times New Roman"/>
                <w:color w:val="000000"/>
                <w:sz w:val="24"/>
                <w:szCs w:val="24"/>
              </w:rPr>
              <w:t>Базовые логические действия:</w:t>
            </w:r>
          </w:p>
        </w:tc>
      </w:tr>
      <w:tr w:rsidR="006F3593" w:rsidRPr="00C52131" w:rsidTr="006F3593">
        <w:tc>
          <w:tcPr>
            <w:tcW w:w="2276" w:type="dxa"/>
            <w:gridSpan w:val="2"/>
            <w:tcBorders>
              <w:top w:val="single" w:sz="4" w:space="0" w:color="auto"/>
              <w:left w:val="single" w:sz="4" w:space="0" w:color="auto"/>
              <w:bottom w:val="single" w:sz="4" w:space="0" w:color="auto"/>
              <w:right w:val="single" w:sz="4" w:space="0" w:color="auto"/>
            </w:tcBorders>
            <w:hideMark/>
          </w:tcPr>
          <w:p w:rsidR="006F3593" w:rsidRPr="00C52131" w:rsidRDefault="006F3593" w:rsidP="00ED58E9">
            <w:pPr>
              <w:suppressAutoHyphens/>
              <w:spacing w:after="0" w:line="240" w:lineRule="auto"/>
              <w:jc w:val="both"/>
              <w:rPr>
                <w:rFonts w:ascii="Times New Roman" w:hAnsi="Times New Roman" w:cs="Times New Roman"/>
                <w:b/>
                <w:color w:val="000000"/>
                <w:sz w:val="24"/>
                <w:szCs w:val="24"/>
              </w:rPr>
            </w:pPr>
            <w:r w:rsidRPr="00C52131">
              <w:rPr>
                <w:rFonts w:ascii="Times New Roman" w:eastAsia="Times New Roman" w:hAnsi="Times New Roman" w:cs="Times New Roman"/>
                <w:sz w:val="24"/>
                <w:szCs w:val="24"/>
              </w:rPr>
              <w:t>П.01</w:t>
            </w:r>
            <w:r w:rsidRPr="00C52131">
              <w:rPr>
                <w:rFonts w:ascii="Times New Roman" w:hAnsi="Times New Roman" w:cs="Times New Roman"/>
                <w:b/>
                <w:color w:val="000000"/>
                <w:sz w:val="24"/>
                <w:szCs w:val="24"/>
              </w:rPr>
              <w:t xml:space="preserve"> </w:t>
            </w:r>
          </w:p>
          <w:p w:rsidR="006F3593" w:rsidRPr="00C52131" w:rsidRDefault="006F3593" w:rsidP="00ED58E9">
            <w:pPr>
              <w:suppressAutoHyphens/>
              <w:spacing w:after="0" w:line="240" w:lineRule="auto"/>
              <w:jc w:val="both"/>
              <w:rPr>
                <w:rFonts w:ascii="Times New Roman" w:eastAsia="Times New Roman" w:hAnsi="Times New Roman" w:cs="Times New Roman"/>
                <w:sz w:val="24"/>
                <w:szCs w:val="24"/>
                <w:lang w:eastAsia="en-US"/>
              </w:rPr>
            </w:pPr>
          </w:p>
        </w:tc>
        <w:tc>
          <w:tcPr>
            <w:tcW w:w="7330" w:type="dxa"/>
            <w:tcBorders>
              <w:top w:val="single" w:sz="4" w:space="0" w:color="auto"/>
              <w:left w:val="single" w:sz="4" w:space="0" w:color="auto"/>
              <w:bottom w:val="single" w:sz="4" w:space="0" w:color="auto"/>
              <w:right w:val="single" w:sz="4" w:space="0" w:color="auto"/>
            </w:tcBorders>
          </w:tcPr>
          <w:p w:rsidR="006F3593" w:rsidRPr="00C52131" w:rsidRDefault="006F3593" w:rsidP="00ED58E9">
            <w:pPr>
              <w:pStyle w:val="Standard"/>
              <w:spacing w:after="0" w:line="240" w:lineRule="auto"/>
              <w:jc w:val="both"/>
              <w:rPr>
                <w:rFonts w:ascii="Times New Roman" w:hAnsi="Times New Roman" w:cs="Times New Roman"/>
                <w:sz w:val="24"/>
                <w:szCs w:val="24"/>
                <w:lang w:val="ru-RU" w:eastAsia="en-US"/>
              </w:rPr>
            </w:pPr>
            <w:r w:rsidRPr="00C52131">
              <w:rPr>
                <w:rFonts w:ascii="Times New Roman" w:hAnsi="Times New Roman" w:cs="Times New Roman"/>
                <w:color w:val="000000"/>
                <w:sz w:val="24"/>
                <w:szCs w:val="24"/>
                <w:lang w:val="ru-RU"/>
              </w:rPr>
              <w:t>Самостоятельно формулировать и актуализировать проблему, рассматривать её всесторонне;</w:t>
            </w:r>
          </w:p>
          <w:p w:rsidR="006F3593" w:rsidRPr="00C52131" w:rsidRDefault="006F3593" w:rsidP="00ED58E9">
            <w:pPr>
              <w:pStyle w:val="Standard"/>
              <w:spacing w:after="0" w:line="240" w:lineRule="auto"/>
              <w:jc w:val="both"/>
              <w:rPr>
                <w:rFonts w:ascii="Times New Roman" w:hAnsi="Times New Roman" w:cs="Times New Roman"/>
                <w:sz w:val="24"/>
                <w:szCs w:val="24"/>
                <w:lang w:val="ru-RU"/>
              </w:rPr>
            </w:pPr>
            <w:r w:rsidRPr="00C52131">
              <w:rPr>
                <w:rFonts w:ascii="Times New Roman" w:hAnsi="Times New Roman" w:cs="Times New Roman"/>
                <w:color w:val="000000"/>
                <w:sz w:val="24"/>
                <w:szCs w:val="24"/>
                <w:lang w:val="ru-RU"/>
              </w:rPr>
              <w:t>Устанавливать существенный признак или основания для сравнения, классификации и обобщения;</w:t>
            </w:r>
          </w:p>
          <w:p w:rsidR="006F3593" w:rsidRPr="00C52131" w:rsidRDefault="006F3593" w:rsidP="00ED58E9">
            <w:pPr>
              <w:pStyle w:val="Standard"/>
              <w:spacing w:after="0" w:line="240" w:lineRule="auto"/>
              <w:jc w:val="both"/>
              <w:rPr>
                <w:rFonts w:ascii="Times New Roman" w:hAnsi="Times New Roman" w:cs="Times New Roman"/>
                <w:sz w:val="24"/>
                <w:szCs w:val="24"/>
                <w:lang w:val="ru-RU"/>
              </w:rPr>
            </w:pPr>
            <w:r w:rsidRPr="00C52131">
              <w:rPr>
                <w:rFonts w:ascii="Times New Roman" w:hAnsi="Times New Roman" w:cs="Times New Roman"/>
                <w:color w:val="000000"/>
                <w:sz w:val="24"/>
                <w:szCs w:val="24"/>
                <w:lang w:val="ru-RU"/>
              </w:rPr>
              <w:t>Определять цели деятельности, задавать параметры и критерии их достижения;</w:t>
            </w:r>
          </w:p>
          <w:p w:rsidR="006F3593" w:rsidRPr="00C52131" w:rsidRDefault="006F3593" w:rsidP="00ED58E9">
            <w:pPr>
              <w:pStyle w:val="Standard"/>
              <w:spacing w:after="0" w:line="240" w:lineRule="auto"/>
              <w:jc w:val="both"/>
              <w:rPr>
                <w:rFonts w:ascii="Times New Roman" w:hAnsi="Times New Roman" w:cs="Times New Roman"/>
                <w:sz w:val="24"/>
                <w:szCs w:val="24"/>
                <w:lang w:val="ru-RU"/>
              </w:rPr>
            </w:pPr>
            <w:r w:rsidRPr="00C52131">
              <w:rPr>
                <w:rFonts w:ascii="Times New Roman" w:hAnsi="Times New Roman" w:cs="Times New Roman"/>
                <w:color w:val="000000"/>
                <w:sz w:val="24"/>
                <w:szCs w:val="24"/>
                <w:lang w:val="ru-RU"/>
              </w:rPr>
              <w:t>Выявлять закономерности и противоречия в рассматриваемых явлениях;</w:t>
            </w:r>
          </w:p>
          <w:p w:rsidR="006F3593" w:rsidRPr="00C52131" w:rsidRDefault="006F3593" w:rsidP="00ED58E9">
            <w:pPr>
              <w:pStyle w:val="Standard"/>
              <w:spacing w:after="0" w:line="240" w:lineRule="auto"/>
              <w:jc w:val="both"/>
              <w:rPr>
                <w:rFonts w:ascii="Times New Roman" w:hAnsi="Times New Roman" w:cs="Times New Roman"/>
                <w:sz w:val="24"/>
                <w:szCs w:val="24"/>
                <w:lang w:val="ru-RU"/>
              </w:rPr>
            </w:pPr>
            <w:r w:rsidRPr="00C52131">
              <w:rPr>
                <w:rFonts w:ascii="Times New Roman" w:hAnsi="Times New Roman" w:cs="Times New Roman"/>
                <w:color w:val="000000"/>
                <w:sz w:val="24"/>
                <w:szCs w:val="24"/>
                <w:lang w:val="ru-RU"/>
              </w:rPr>
              <w:t>Разрабатывать план решения проблемы с учётом анализа имеющихся материальных и нематериальных ресурсов;</w:t>
            </w:r>
          </w:p>
          <w:p w:rsidR="006F3593" w:rsidRPr="00C52131" w:rsidRDefault="006F3593" w:rsidP="00ED58E9">
            <w:pPr>
              <w:pStyle w:val="Standard"/>
              <w:spacing w:after="0" w:line="240" w:lineRule="auto"/>
              <w:jc w:val="both"/>
              <w:rPr>
                <w:rFonts w:ascii="Times New Roman" w:hAnsi="Times New Roman" w:cs="Times New Roman"/>
                <w:sz w:val="24"/>
                <w:szCs w:val="24"/>
                <w:lang w:val="ru-RU"/>
              </w:rPr>
            </w:pPr>
            <w:r w:rsidRPr="00C52131">
              <w:rPr>
                <w:rFonts w:ascii="Times New Roman" w:hAnsi="Times New Roman" w:cs="Times New Roman"/>
                <w:color w:val="000000"/>
                <w:sz w:val="24"/>
                <w:szCs w:val="24"/>
                <w:lang w:val="ru-RU"/>
              </w:rPr>
              <w:t>Вносить коррективы в деятельность, оценивать соответствие результатов целям, оценивать риски последствий деятельности;</w:t>
            </w:r>
          </w:p>
          <w:p w:rsidR="006F3593" w:rsidRPr="00C52131" w:rsidRDefault="006F3593" w:rsidP="00ED58E9">
            <w:pPr>
              <w:pStyle w:val="Standard"/>
              <w:spacing w:after="0" w:line="240" w:lineRule="auto"/>
              <w:jc w:val="both"/>
              <w:rPr>
                <w:rFonts w:ascii="Times New Roman" w:hAnsi="Times New Roman" w:cs="Times New Roman"/>
                <w:sz w:val="24"/>
                <w:szCs w:val="24"/>
                <w:lang w:val="ru-RU"/>
              </w:rPr>
            </w:pPr>
            <w:r w:rsidRPr="00C52131">
              <w:rPr>
                <w:rFonts w:ascii="Times New Roman" w:hAnsi="Times New Roman" w:cs="Times New Roman"/>
                <w:color w:val="000000"/>
                <w:sz w:val="24"/>
                <w:szCs w:val="24"/>
                <w:lang w:val="ru-RU"/>
              </w:rPr>
              <w:lastRenderedPageBreak/>
              <w:t>координировать и выполнять работу в условиях реального, виртуального и комбинированного взаимодействия;</w:t>
            </w:r>
          </w:p>
          <w:p w:rsidR="006F3593" w:rsidRPr="00C52131" w:rsidRDefault="006F3593" w:rsidP="00ED58E9">
            <w:pPr>
              <w:pStyle w:val="Standard"/>
              <w:spacing w:after="0" w:line="240" w:lineRule="auto"/>
              <w:jc w:val="both"/>
              <w:rPr>
                <w:rFonts w:ascii="Times New Roman" w:hAnsi="Times New Roman" w:cs="Times New Roman"/>
                <w:sz w:val="24"/>
                <w:szCs w:val="24"/>
                <w:lang w:val="ru-RU"/>
              </w:rPr>
            </w:pPr>
            <w:r w:rsidRPr="00C52131">
              <w:rPr>
                <w:rFonts w:ascii="Times New Roman" w:hAnsi="Times New Roman" w:cs="Times New Roman"/>
                <w:color w:val="000000"/>
                <w:sz w:val="24"/>
                <w:szCs w:val="24"/>
                <w:lang w:val="ru-RU"/>
              </w:rPr>
              <w:t>Развивать креативное мышление при решении жизненных проблем.</w:t>
            </w:r>
          </w:p>
        </w:tc>
      </w:tr>
      <w:tr w:rsidR="006F3593" w:rsidRPr="00C52131" w:rsidTr="006F3593">
        <w:tc>
          <w:tcPr>
            <w:tcW w:w="9606" w:type="dxa"/>
            <w:gridSpan w:val="3"/>
            <w:tcBorders>
              <w:top w:val="single" w:sz="4" w:space="0" w:color="auto"/>
              <w:left w:val="single" w:sz="4" w:space="0" w:color="auto"/>
              <w:bottom w:val="single" w:sz="4" w:space="0" w:color="auto"/>
              <w:right w:val="single" w:sz="4" w:space="0" w:color="auto"/>
            </w:tcBorders>
            <w:hideMark/>
          </w:tcPr>
          <w:p w:rsidR="006F3593" w:rsidRPr="00C52131" w:rsidRDefault="006F3593" w:rsidP="00ED58E9">
            <w:pPr>
              <w:pStyle w:val="Standard"/>
              <w:spacing w:after="0" w:line="240" w:lineRule="auto"/>
              <w:jc w:val="both"/>
              <w:rPr>
                <w:rFonts w:ascii="Times New Roman" w:hAnsi="Times New Roman" w:cs="Times New Roman"/>
                <w:color w:val="000000"/>
                <w:sz w:val="24"/>
                <w:szCs w:val="24"/>
                <w:lang w:val="ru-RU"/>
              </w:rPr>
            </w:pPr>
            <w:r w:rsidRPr="00C52131">
              <w:rPr>
                <w:rFonts w:ascii="Times New Roman" w:hAnsi="Times New Roman" w:cs="Times New Roman"/>
                <w:color w:val="000000"/>
                <w:sz w:val="24"/>
                <w:szCs w:val="24"/>
                <w:lang w:val="ru-RU"/>
              </w:rPr>
              <w:t>Б</w:t>
            </w:r>
            <w:r w:rsidRPr="00C52131">
              <w:rPr>
                <w:rFonts w:ascii="Times New Roman" w:hAnsi="Times New Roman" w:cs="Times New Roman"/>
                <w:color w:val="000000"/>
                <w:sz w:val="24"/>
                <w:szCs w:val="24"/>
              </w:rPr>
              <w:t>азовые исследовательские действия:</w:t>
            </w:r>
          </w:p>
        </w:tc>
      </w:tr>
      <w:tr w:rsidR="006F3593" w:rsidRPr="00C52131" w:rsidTr="006F3593">
        <w:tc>
          <w:tcPr>
            <w:tcW w:w="2276" w:type="dxa"/>
            <w:gridSpan w:val="2"/>
            <w:tcBorders>
              <w:top w:val="single" w:sz="4" w:space="0" w:color="auto"/>
              <w:left w:val="single" w:sz="4" w:space="0" w:color="auto"/>
              <w:bottom w:val="single" w:sz="4" w:space="0" w:color="auto"/>
              <w:right w:val="single" w:sz="4" w:space="0" w:color="auto"/>
            </w:tcBorders>
            <w:hideMark/>
          </w:tcPr>
          <w:p w:rsidR="006F3593" w:rsidRPr="00C52131" w:rsidRDefault="006F3593" w:rsidP="00ED58E9">
            <w:pPr>
              <w:suppressAutoHyphens/>
              <w:spacing w:after="0" w:line="240" w:lineRule="auto"/>
              <w:jc w:val="both"/>
              <w:rPr>
                <w:rFonts w:ascii="Times New Roman" w:hAnsi="Times New Roman" w:cs="Times New Roman"/>
                <w:b/>
                <w:color w:val="000000"/>
                <w:sz w:val="24"/>
                <w:szCs w:val="24"/>
              </w:rPr>
            </w:pPr>
            <w:r w:rsidRPr="00C52131">
              <w:rPr>
                <w:rFonts w:ascii="Times New Roman" w:eastAsia="Times New Roman" w:hAnsi="Times New Roman" w:cs="Times New Roman"/>
                <w:sz w:val="24"/>
                <w:szCs w:val="24"/>
              </w:rPr>
              <w:t>П.02</w:t>
            </w:r>
            <w:r w:rsidRPr="00C52131">
              <w:rPr>
                <w:rFonts w:ascii="Times New Roman" w:hAnsi="Times New Roman" w:cs="Times New Roman"/>
                <w:b/>
                <w:color w:val="000000"/>
                <w:sz w:val="24"/>
                <w:szCs w:val="24"/>
              </w:rPr>
              <w:t xml:space="preserve"> </w:t>
            </w:r>
          </w:p>
          <w:p w:rsidR="006F3593" w:rsidRPr="00C52131" w:rsidRDefault="006F3593" w:rsidP="00ED58E9">
            <w:pPr>
              <w:suppressAutoHyphens/>
              <w:spacing w:after="0" w:line="240" w:lineRule="auto"/>
              <w:jc w:val="both"/>
              <w:rPr>
                <w:rFonts w:ascii="Times New Roman" w:eastAsia="Times New Roman" w:hAnsi="Times New Roman" w:cs="Times New Roman"/>
                <w:sz w:val="24"/>
                <w:szCs w:val="24"/>
                <w:lang w:eastAsia="en-US"/>
              </w:rPr>
            </w:pPr>
          </w:p>
        </w:tc>
        <w:tc>
          <w:tcPr>
            <w:tcW w:w="7330" w:type="dxa"/>
            <w:tcBorders>
              <w:top w:val="single" w:sz="4" w:space="0" w:color="auto"/>
              <w:left w:val="single" w:sz="4" w:space="0" w:color="auto"/>
              <w:bottom w:val="single" w:sz="4" w:space="0" w:color="auto"/>
              <w:right w:val="single" w:sz="4" w:space="0" w:color="auto"/>
            </w:tcBorders>
          </w:tcPr>
          <w:p w:rsidR="006F3593" w:rsidRPr="00C52131" w:rsidRDefault="006F3593" w:rsidP="00ED58E9">
            <w:pPr>
              <w:pStyle w:val="Standard"/>
              <w:spacing w:after="0" w:line="240" w:lineRule="auto"/>
              <w:jc w:val="both"/>
              <w:rPr>
                <w:rFonts w:ascii="Times New Roman" w:hAnsi="Times New Roman" w:cs="Times New Roman"/>
                <w:sz w:val="24"/>
                <w:szCs w:val="24"/>
                <w:lang w:val="ru-RU" w:eastAsia="en-US"/>
              </w:rPr>
            </w:pPr>
            <w:r w:rsidRPr="00C52131">
              <w:rPr>
                <w:rFonts w:ascii="Times New Roman" w:hAnsi="Times New Roman" w:cs="Times New Roman"/>
                <w:color w:val="000000"/>
                <w:sz w:val="24"/>
                <w:szCs w:val="24"/>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6F3593" w:rsidRPr="00C52131" w:rsidRDefault="006F3593" w:rsidP="00ED58E9">
            <w:pPr>
              <w:pStyle w:val="Standard"/>
              <w:spacing w:after="0" w:line="240" w:lineRule="auto"/>
              <w:jc w:val="both"/>
              <w:rPr>
                <w:rFonts w:ascii="Times New Roman" w:hAnsi="Times New Roman" w:cs="Times New Roman"/>
                <w:sz w:val="24"/>
                <w:szCs w:val="24"/>
                <w:lang w:val="ru-RU"/>
              </w:rPr>
            </w:pPr>
            <w:r w:rsidRPr="00C52131">
              <w:rPr>
                <w:rFonts w:ascii="Times New Roman" w:hAnsi="Times New Roman" w:cs="Times New Roman"/>
                <w:color w:val="000000"/>
                <w:sz w:val="24"/>
                <w:szCs w:val="24"/>
                <w:lang w:val="ru-RU"/>
              </w:rPr>
              <w:t>Овладеть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6F3593" w:rsidRPr="00C52131" w:rsidRDefault="006F3593" w:rsidP="00ED58E9">
            <w:pPr>
              <w:pStyle w:val="Standard"/>
              <w:spacing w:after="0" w:line="240" w:lineRule="auto"/>
              <w:jc w:val="both"/>
              <w:rPr>
                <w:rFonts w:ascii="Times New Roman" w:hAnsi="Times New Roman" w:cs="Times New Roman"/>
                <w:sz w:val="24"/>
                <w:szCs w:val="24"/>
                <w:lang w:val="ru-RU"/>
              </w:rPr>
            </w:pPr>
            <w:r w:rsidRPr="00C52131">
              <w:rPr>
                <w:rFonts w:ascii="Times New Roman" w:hAnsi="Times New Roman" w:cs="Times New Roman"/>
                <w:color w:val="000000"/>
                <w:sz w:val="24"/>
                <w:szCs w:val="24"/>
                <w:lang w:val="ru-RU"/>
              </w:rPr>
              <w:t>Формирование научного типа мышления, владение научной терминологией, ключевыми понятиями и методами;</w:t>
            </w:r>
          </w:p>
          <w:p w:rsidR="006F3593" w:rsidRPr="00C52131" w:rsidRDefault="006F3593" w:rsidP="00ED58E9">
            <w:pPr>
              <w:pStyle w:val="Standard"/>
              <w:spacing w:after="0" w:line="240" w:lineRule="auto"/>
              <w:jc w:val="both"/>
              <w:rPr>
                <w:rFonts w:ascii="Times New Roman" w:hAnsi="Times New Roman" w:cs="Times New Roman"/>
                <w:sz w:val="24"/>
                <w:szCs w:val="24"/>
                <w:lang w:val="ru-RU"/>
              </w:rPr>
            </w:pPr>
            <w:r w:rsidRPr="00C52131">
              <w:rPr>
                <w:rFonts w:ascii="Times New Roman" w:hAnsi="Times New Roman" w:cs="Times New Roman"/>
                <w:color w:val="000000"/>
                <w:sz w:val="24"/>
                <w:szCs w:val="24"/>
                <w:lang w:val="ru-RU"/>
              </w:rPr>
              <w:t>ставить и формулировать собственные задачи в образовательной деятельности и жизненных ситуациях;</w:t>
            </w:r>
          </w:p>
          <w:p w:rsidR="006F3593" w:rsidRPr="00C52131" w:rsidRDefault="006F3593" w:rsidP="00ED58E9">
            <w:pPr>
              <w:pStyle w:val="Standard"/>
              <w:spacing w:after="0" w:line="240" w:lineRule="auto"/>
              <w:jc w:val="both"/>
              <w:rPr>
                <w:rFonts w:ascii="Times New Roman" w:hAnsi="Times New Roman" w:cs="Times New Roman"/>
                <w:sz w:val="24"/>
                <w:szCs w:val="24"/>
                <w:lang w:val="ru-RU"/>
              </w:rPr>
            </w:pPr>
            <w:r w:rsidRPr="00C52131">
              <w:rPr>
                <w:rFonts w:ascii="Times New Roman" w:hAnsi="Times New Roman" w:cs="Times New Roman"/>
                <w:color w:val="000000"/>
                <w:sz w:val="24"/>
                <w:szCs w:val="24"/>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6F3593" w:rsidRPr="00C52131" w:rsidRDefault="006F3593" w:rsidP="00ED58E9">
            <w:pPr>
              <w:pStyle w:val="Standard"/>
              <w:spacing w:after="0" w:line="240" w:lineRule="auto"/>
              <w:jc w:val="both"/>
              <w:rPr>
                <w:rFonts w:ascii="Times New Roman" w:hAnsi="Times New Roman" w:cs="Times New Roman"/>
                <w:sz w:val="24"/>
                <w:szCs w:val="24"/>
                <w:lang w:val="ru-RU"/>
              </w:rPr>
            </w:pPr>
            <w:r w:rsidRPr="00C52131">
              <w:rPr>
                <w:rFonts w:ascii="Times New Roman" w:hAnsi="Times New Roman" w:cs="Times New Roman"/>
                <w:color w:val="000000"/>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6F3593" w:rsidRPr="00C52131" w:rsidRDefault="006F3593" w:rsidP="00ED58E9">
            <w:pPr>
              <w:pStyle w:val="Standard"/>
              <w:spacing w:after="0" w:line="240" w:lineRule="auto"/>
              <w:jc w:val="both"/>
              <w:rPr>
                <w:rFonts w:ascii="Times New Roman" w:hAnsi="Times New Roman" w:cs="Times New Roman"/>
                <w:sz w:val="24"/>
                <w:szCs w:val="24"/>
                <w:lang w:val="ru-RU"/>
              </w:rPr>
            </w:pPr>
            <w:r w:rsidRPr="00C52131">
              <w:rPr>
                <w:rFonts w:ascii="Times New Roman" w:hAnsi="Times New Roman" w:cs="Times New Roman"/>
                <w:color w:val="000000"/>
                <w:sz w:val="24"/>
                <w:szCs w:val="24"/>
                <w:lang w:val="ru-RU"/>
              </w:rPr>
              <w:t>Давать оценку новым ситуациям, оценивать приобретённый опыт;</w:t>
            </w:r>
          </w:p>
          <w:p w:rsidR="006F3593" w:rsidRPr="00C52131" w:rsidRDefault="006F3593" w:rsidP="00ED58E9">
            <w:pPr>
              <w:pStyle w:val="Standard"/>
              <w:spacing w:after="0" w:line="240" w:lineRule="auto"/>
              <w:jc w:val="both"/>
              <w:rPr>
                <w:rFonts w:ascii="Times New Roman" w:hAnsi="Times New Roman" w:cs="Times New Roman"/>
                <w:sz w:val="24"/>
                <w:szCs w:val="24"/>
                <w:lang w:val="ru-RU"/>
              </w:rPr>
            </w:pPr>
            <w:r w:rsidRPr="00C52131">
              <w:rPr>
                <w:rFonts w:ascii="Times New Roman" w:hAnsi="Times New Roman" w:cs="Times New Roman"/>
                <w:color w:val="000000"/>
                <w:sz w:val="24"/>
                <w:szCs w:val="24"/>
                <w:lang w:val="ru-RU"/>
              </w:rPr>
              <w:t>осуществлять целенаправленный поиск переноса средств и способов действия в профессиональную среду;</w:t>
            </w:r>
          </w:p>
          <w:p w:rsidR="006F3593" w:rsidRPr="00C52131" w:rsidRDefault="006F3593" w:rsidP="00ED58E9">
            <w:pPr>
              <w:pStyle w:val="Standard"/>
              <w:spacing w:after="0" w:line="240" w:lineRule="auto"/>
              <w:jc w:val="both"/>
              <w:rPr>
                <w:rFonts w:ascii="Times New Roman" w:hAnsi="Times New Roman" w:cs="Times New Roman"/>
                <w:sz w:val="24"/>
                <w:szCs w:val="24"/>
                <w:lang w:val="ru-RU"/>
              </w:rPr>
            </w:pPr>
            <w:r w:rsidRPr="00C52131">
              <w:rPr>
                <w:rFonts w:ascii="Times New Roman" w:hAnsi="Times New Roman" w:cs="Times New Roman"/>
                <w:color w:val="000000"/>
                <w:sz w:val="24"/>
                <w:szCs w:val="24"/>
                <w:lang w:val="ru-RU"/>
              </w:rPr>
              <w:t>Переносить знания в познавательную и практическую области жизнедеятельности;</w:t>
            </w:r>
          </w:p>
          <w:p w:rsidR="006F3593" w:rsidRPr="00C52131" w:rsidRDefault="006F3593" w:rsidP="00ED58E9">
            <w:pPr>
              <w:pStyle w:val="Standard"/>
              <w:spacing w:after="0" w:line="240" w:lineRule="auto"/>
              <w:jc w:val="both"/>
              <w:rPr>
                <w:rFonts w:ascii="Times New Roman" w:hAnsi="Times New Roman" w:cs="Times New Roman"/>
                <w:sz w:val="24"/>
                <w:szCs w:val="24"/>
                <w:lang w:val="ru-RU"/>
              </w:rPr>
            </w:pPr>
            <w:r w:rsidRPr="00C52131">
              <w:rPr>
                <w:rFonts w:ascii="Times New Roman" w:hAnsi="Times New Roman" w:cs="Times New Roman"/>
                <w:color w:val="000000"/>
                <w:sz w:val="24"/>
                <w:szCs w:val="24"/>
                <w:lang w:val="ru-RU"/>
              </w:rPr>
              <w:t>Интегрировать знания из разных предметных областей;</w:t>
            </w:r>
          </w:p>
          <w:p w:rsidR="006F3593" w:rsidRPr="00C52131" w:rsidRDefault="006F3593" w:rsidP="00ED58E9">
            <w:pPr>
              <w:pStyle w:val="Standard"/>
              <w:spacing w:after="0" w:line="240" w:lineRule="auto"/>
              <w:jc w:val="both"/>
              <w:rPr>
                <w:rFonts w:ascii="Times New Roman" w:hAnsi="Times New Roman" w:cs="Times New Roman"/>
                <w:sz w:val="24"/>
                <w:szCs w:val="24"/>
                <w:lang w:val="ru-RU"/>
              </w:rPr>
            </w:pPr>
            <w:r w:rsidRPr="00C52131">
              <w:rPr>
                <w:rFonts w:ascii="Times New Roman" w:hAnsi="Times New Roman" w:cs="Times New Roman"/>
                <w:color w:val="000000"/>
                <w:sz w:val="24"/>
                <w:szCs w:val="24"/>
                <w:lang w:val="ru-RU"/>
              </w:rPr>
              <w:t>Выдвигать новые идеи, предлагать оригинальные подходы и решения, ставить проблемы и задачи, допускающие альтернативные решения.</w:t>
            </w:r>
          </w:p>
        </w:tc>
      </w:tr>
      <w:tr w:rsidR="006F3593" w:rsidRPr="00C52131" w:rsidTr="006F3593">
        <w:tc>
          <w:tcPr>
            <w:tcW w:w="9606" w:type="dxa"/>
            <w:gridSpan w:val="3"/>
            <w:tcBorders>
              <w:top w:val="single" w:sz="4" w:space="0" w:color="auto"/>
              <w:left w:val="single" w:sz="4" w:space="0" w:color="auto"/>
              <w:bottom w:val="single" w:sz="4" w:space="0" w:color="auto"/>
              <w:right w:val="single" w:sz="4" w:space="0" w:color="auto"/>
            </w:tcBorders>
            <w:hideMark/>
          </w:tcPr>
          <w:p w:rsidR="006F3593" w:rsidRPr="00C52131" w:rsidRDefault="006F3593" w:rsidP="00ED58E9">
            <w:pPr>
              <w:pStyle w:val="Standard"/>
              <w:spacing w:after="0" w:line="240" w:lineRule="auto"/>
              <w:jc w:val="both"/>
              <w:rPr>
                <w:rFonts w:ascii="Times New Roman" w:hAnsi="Times New Roman" w:cs="Times New Roman"/>
                <w:color w:val="000000"/>
                <w:sz w:val="24"/>
                <w:szCs w:val="24"/>
                <w:lang w:val="ru-RU"/>
              </w:rPr>
            </w:pPr>
            <w:r w:rsidRPr="00C52131">
              <w:rPr>
                <w:rFonts w:ascii="Times New Roman" w:hAnsi="Times New Roman" w:cs="Times New Roman"/>
                <w:color w:val="000000"/>
                <w:sz w:val="24"/>
                <w:szCs w:val="24"/>
                <w:lang w:val="ru-RU"/>
              </w:rPr>
              <w:t>Р</w:t>
            </w:r>
            <w:r w:rsidRPr="00C52131">
              <w:rPr>
                <w:rFonts w:ascii="Times New Roman" w:hAnsi="Times New Roman" w:cs="Times New Roman"/>
                <w:color w:val="000000"/>
                <w:sz w:val="24"/>
                <w:szCs w:val="24"/>
              </w:rPr>
              <w:t>абота с информацией</w:t>
            </w:r>
          </w:p>
        </w:tc>
      </w:tr>
      <w:tr w:rsidR="006F3593" w:rsidRPr="00C52131" w:rsidTr="006F3593">
        <w:tc>
          <w:tcPr>
            <w:tcW w:w="2276" w:type="dxa"/>
            <w:gridSpan w:val="2"/>
            <w:tcBorders>
              <w:top w:val="single" w:sz="4" w:space="0" w:color="auto"/>
              <w:left w:val="single" w:sz="4" w:space="0" w:color="auto"/>
              <w:bottom w:val="single" w:sz="4" w:space="0" w:color="auto"/>
              <w:right w:val="single" w:sz="4" w:space="0" w:color="auto"/>
            </w:tcBorders>
            <w:hideMark/>
          </w:tcPr>
          <w:p w:rsidR="006F3593" w:rsidRPr="00C52131" w:rsidRDefault="006F3593" w:rsidP="00ED58E9">
            <w:pPr>
              <w:suppressAutoHyphens/>
              <w:spacing w:after="0" w:line="240" w:lineRule="auto"/>
              <w:jc w:val="both"/>
              <w:rPr>
                <w:rFonts w:ascii="Times New Roman" w:eastAsia="Times New Roman" w:hAnsi="Times New Roman" w:cs="Times New Roman"/>
                <w:sz w:val="24"/>
                <w:szCs w:val="24"/>
              </w:rPr>
            </w:pPr>
            <w:r w:rsidRPr="00C52131">
              <w:rPr>
                <w:rFonts w:ascii="Times New Roman" w:eastAsia="Times New Roman" w:hAnsi="Times New Roman" w:cs="Times New Roman"/>
                <w:sz w:val="24"/>
                <w:szCs w:val="24"/>
              </w:rPr>
              <w:t xml:space="preserve">П.03 </w:t>
            </w:r>
          </w:p>
          <w:p w:rsidR="006F3593" w:rsidRPr="00C52131" w:rsidRDefault="006F3593" w:rsidP="00ED58E9">
            <w:pPr>
              <w:suppressAutoHyphens/>
              <w:spacing w:after="0" w:line="240" w:lineRule="auto"/>
              <w:jc w:val="both"/>
              <w:rPr>
                <w:rFonts w:ascii="Times New Roman" w:eastAsia="Times New Roman" w:hAnsi="Times New Roman" w:cs="Times New Roman"/>
                <w:sz w:val="24"/>
                <w:szCs w:val="24"/>
                <w:lang w:eastAsia="en-US"/>
              </w:rPr>
            </w:pPr>
          </w:p>
        </w:tc>
        <w:tc>
          <w:tcPr>
            <w:tcW w:w="7330" w:type="dxa"/>
            <w:tcBorders>
              <w:top w:val="single" w:sz="4" w:space="0" w:color="auto"/>
              <w:left w:val="single" w:sz="4" w:space="0" w:color="auto"/>
              <w:bottom w:val="single" w:sz="4" w:space="0" w:color="auto"/>
              <w:right w:val="single" w:sz="4" w:space="0" w:color="auto"/>
            </w:tcBorders>
          </w:tcPr>
          <w:p w:rsidR="006F3593" w:rsidRPr="00C52131" w:rsidRDefault="006F3593" w:rsidP="00ED58E9">
            <w:pPr>
              <w:pStyle w:val="Standard"/>
              <w:spacing w:after="0" w:line="240" w:lineRule="auto"/>
              <w:jc w:val="both"/>
              <w:rPr>
                <w:rFonts w:ascii="Times New Roman" w:hAnsi="Times New Roman" w:cs="Times New Roman"/>
                <w:sz w:val="24"/>
                <w:szCs w:val="24"/>
                <w:lang w:val="ru-RU" w:eastAsia="en-US"/>
              </w:rPr>
            </w:pPr>
            <w:r w:rsidRPr="00C52131">
              <w:rPr>
                <w:rFonts w:ascii="Times New Roman" w:hAnsi="Times New Roman" w:cs="Times New Roman"/>
                <w:color w:val="000000"/>
                <w:sz w:val="24"/>
                <w:szCs w:val="24"/>
                <w:lang w:val="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6F3593" w:rsidRPr="00C52131" w:rsidRDefault="006F3593" w:rsidP="00ED58E9">
            <w:pPr>
              <w:pStyle w:val="Standard"/>
              <w:spacing w:after="0" w:line="240" w:lineRule="auto"/>
              <w:jc w:val="both"/>
              <w:rPr>
                <w:rFonts w:ascii="Times New Roman" w:hAnsi="Times New Roman" w:cs="Times New Roman"/>
                <w:sz w:val="24"/>
                <w:szCs w:val="24"/>
                <w:lang w:val="ru-RU"/>
              </w:rPr>
            </w:pPr>
            <w:r w:rsidRPr="00C52131">
              <w:rPr>
                <w:rFonts w:ascii="Times New Roman" w:hAnsi="Times New Roman" w:cs="Times New Roman"/>
                <w:color w:val="000000"/>
                <w:sz w:val="24"/>
                <w:szCs w:val="24"/>
                <w:lang w:val="ru-RU"/>
              </w:rPr>
              <w:t>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6F3593" w:rsidRPr="00C52131" w:rsidRDefault="006F3593" w:rsidP="00ED58E9">
            <w:pPr>
              <w:pStyle w:val="Standard"/>
              <w:spacing w:after="0" w:line="240" w:lineRule="auto"/>
              <w:jc w:val="both"/>
              <w:rPr>
                <w:rFonts w:ascii="Times New Roman" w:hAnsi="Times New Roman" w:cs="Times New Roman"/>
                <w:sz w:val="24"/>
                <w:szCs w:val="24"/>
                <w:lang w:val="ru-RU"/>
              </w:rPr>
            </w:pPr>
            <w:r w:rsidRPr="00C52131">
              <w:rPr>
                <w:rFonts w:ascii="Times New Roman" w:hAnsi="Times New Roman" w:cs="Times New Roman"/>
                <w:color w:val="000000"/>
                <w:sz w:val="24"/>
                <w:szCs w:val="24"/>
                <w:lang w:val="ru-RU"/>
              </w:rPr>
              <w:t>Оценивать достоверность, легитимность информации, её соответствие правовым и морально-этическим нормам;</w:t>
            </w:r>
          </w:p>
          <w:p w:rsidR="006F3593" w:rsidRPr="00C52131" w:rsidRDefault="006F3593" w:rsidP="00ED58E9">
            <w:pPr>
              <w:pStyle w:val="Standard"/>
              <w:spacing w:after="0" w:line="240" w:lineRule="auto"/>
              <w:jc w:val="both"/>
              <w:rPr>
                <w:rFonts w:ascii="Times New Roman" w:hAnsi="Times New Roman" w:cs="Times New Roman"/>
                <w:sz w:val="24"/>
                <w:szCs w:val="24"/>
                <w:lang w:val="ru-RU"/>
              </w:rPr>
            </w:pPr>
            <w:r w:rsidRPr="00C52131">
              <w:rPr>
                <w:rFonts w:ascii="Times New Roman" w:hAnsi="Times New Roman" w:cs="Times New Roman"/>
                <w:color w:val="000000"/>
                <w:sz w:val="24"/>
                <w:szCs w:val="24"/>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6F3593" w:rsidRPr="00C52131" w:rsidRDefault="006F3593" w:rsidP="00ED58E9">
            <w:pPr>
              <w:pStyle w:val="Standard"/>
              <w:spacing w:after="0" w:line="240" w:lineRule="auto"/>
              <w:jc w:val="both"/>
              <w:rPr>
                <w:rFonts w:ascii="Times New Roman" w:hAnsi="Times New Roman" w:cs="Times New Roman"/>
                <w:sz w:val="24"/>
                <w:szCs w:val="24"/>
                <w:lang w:val="ru-RU"/>
              </w:rPr>
            </w:pPr>
            <w:r w:rsidRPr="00C52131">
              <w:rPr>
                <w:rFonts w:ascii="Times New Roman" w:hAnsi="Times New Roman" w:cs="Times New Roman"/>
                <w:color w:val="000000"/>
                <w:sz w:val="24"/>
                <w:szCs w:val="24"/>
                <w:lang w:val="ru-RU"/>
              </w:rPr>
              <w:t>Владеть навыками распознавания и защиты информации, информационной безопасности личности.</w:t>
            </w:r>
          </w:p>
        </w:tc>
      </w:tr>
      <w:tr w:rsidR="006F3593" w:rsidRPr="00C52131" w:rsidTr="006F3593">
        <w:tc>
          <w:tcPr>
            <w:tcW w:w="9606" w:type="dxa"/>
            <w:gridSpan w:val="3"/>
            <w:tcBorders>
              <w:top w:val="single" w:sz="4" w:space="0" w:color="auto"/>
              <w:left w:val="single" w:sz="4" w:space="0" w:color="auto"/>
              <w:bottom w:val="single" w:sz="4" w:space="0" w:color="auto"/>
              <w:right w:val="single" w:sz="4" w:space="0" w:color="auto"/>
            </w:tcBorders>
            <w:hideMark/>
          </w:tcPr>
          <w:p w:rsidR="006F3593" w:rsidRPr="00C52131" w:rsidRDefault="006F3593" w:rsidP="00ED58E9">
            <w:pPr>
              <w:suppressAutoHyphens/>
              <w:spacing w:after="0" w:line="240" w:lineRule="auto"/>
              <w:jc w:val="both"/>
              <w:rPr>
                <w:rFonts w:ascii="Times New Roman" w:eastAsia="Times New Roman" w:hAnsi="Times New Roman" w:cs="Times New Roman"/>
                <w:b/>
                <w:sz w:val="24"/>
                <w:szCs w:val="24"/>
                <w:lang w:eastAsia="en-US"/>
              </w:rPr>
            </w:pPr>
            <w:r w:rsidRPr="00C52131">
              <w:rPr>
                <w:rFonts w:ascii="Times New Roman" w:eastAsia="Times New Roman" w:hAnsi="Times New Roman" w:cs="Times New Roman"/>
                <w:b/>
                <w:sz w:val="24"/>
                <w:szCs w:val="24"/>
              </w:rPr>
              <w:t>Метапредметные коммуникативные</w:t>
            </w:r>
          </w:p>
        </w:tc>
      </w:tr>
      <w:tr w:rsidR="006F3593" w:rsidRPr="00C52131" w:rsidTr="006F3593">
        <w:tc>
          <w:tcPr>
            <w:tcW w:w="9606" w:type="dxa"/>
            <w:gridSpan w:val="3"/>
            <w:tcBorders>
              <w:top w:val="single" w:sz="4" w:space="0" w:color="auto"/>
              <w:left w:val="single" w:sz="4" w:space="0" w:color="auto"/>
              <w:bottom w:val="single" w:sz="4" w:space="0" w:color="auto"/>
              <w:right w:val="single" w:sz="4" w:space="0" w:color="auto"/>
            </w:tcBorders>
            <w:hideMark/>
          </w:tcPr>
          <w:p w:rsidR="006F3593" w:rsidRPr="00C52131" w:rsidRDefault="006F3593" w:rsidP="00ED58E9">
            <w:pPr>
              <w:suppressAutoHyphens/>
              <w:spacing w:after="0" w:line="240" w:lineRule="auto"/>
              <w:jc w:val="both"/>
              <w:rPr>
                <w:rFonts w:ascii="Times New Roman" w:eastAsia="Times New Roman" w:hAnsi="Times New Roman" w:cs="Times New Roman"/>
                <w:sz w:val="24"/>
                <w:szCs w:val="24"/>
              </w:rPr>
            </w:pPr>
            <w:r w:rsidRPr="00C52131">
              <w:rPr>
                <w:rFonts w:ascii="Times New Roman" w:eastAsia="Times New Roman" w:hAnsi="Times New Roman" w:cs="Times New Roman"/>
                <w:sz w:val="24"/>
                <w:szCs w:val="24"/>
              </w:rPr>
              <w:t>Общение</w:t>
            </w:r>
          </w:p>
        </w:tc>
      </w:tr>
      <w:tr w:rsidR="006F3593" w:rsidRPr="00C52131" w:rsidTr="006F3593">
        <w:tc>
          <w:tcPr>
            <w:tcW w:w="2276" w:type="dxa"/>
            <w:gridSpan w:val="2"/>
            <w:tcBorders>
              <w:top w:val="single" w:sz="4" w:space="0" w:color="auto"/>
              <w:left w:val="single" w:sz="4" w:space="0" w:color="auto"/>
              <w:bottom w:val="single" w:sz="4" w:space="0" w:color="auto"/>
              <w:right w:val="single" w:sz="4" w:space="0" w:color="auto"/>
            </w:tcBorders>
            <w:hideMark/>
          </w:tcPr>
          <w:p w:rsidR="006F3593" w:rsidRPr="00C52131" w:rsidRDefault="006F3593" w:rsidP="00ED58E9">
            <w:pPr>
              <w:suppressAutoHyphens/>
              <w:spacing w:after="0" w:line="240" w:lineRule="auto"/>
              <w:jc w:val="both"/>
              <w:rPr>
                <w:rFonts w:ascii="Times New Roman" w:eastAsia="Times New Roman" w:hAnsi="Times New Roman" w:cs="Times New Roman"/>
                <w:sz w:val="24"/>
                <w:szCs w:val="24"/>
              </w:rPr>
            </w:pPr>
            <w:r w:rsidRPr="00C52131">
              <w:rPr>
                <w:rFonts w:ascii="Times New Roman" w:eastAsia="Times New Roman" w:hAnsi="Times New Roman" w:cs="Times New Roman"/>
                <w:sz w:val="24"/>
                <w:szCs w:val="24"/>
              </w:rPr>
              <w:t xml:space="preserve">К.01 </w:t>
            </w:r>
          </w:p>
        </w:tc>
        <w:tc>
          <w:tcPr>
            <w:tcW w:w="7330" w:type="dxa"/>
            <w:tcBorders>
              <w:top w:val="single" w:sz="4" w:space="0" w:color="auto"/>
              <w:left w:val="single" w:sz="4" w:space="0" w:color="auto"/>
              <w:bottom w:val="single" w:sz="4" w:space="0" w:color="auto"/>
              <w:right w:val="single" w:sz="4" w:space="0" w:color="auto"/>
            </w:tcBorders>
          </w:tcPr>
          <w:p w:rsidR="006F3593" w:rsidRPr="00C52131" w:rsidRDefault="006F3593" w:rsidP="00ED58E9">
            <w:pPr>
              <w:pStyle w:val="Standard"/>
              <w:spacing w:after="0" w:line="240" w:lineRule="auto"/>
              <w:jc w:val="both"/>
              <w:rPr>
                <w:rFonts w:ascii="Times New Roman" w:hAnsi="Times New Roman" w:cs="Times New Roman"/>
                <w:sz w:val="24"/>
                <w:szCs w:val="24"/>
                <w:lang w:val="ru-RU" w:eastAsia="en-US"/>
              </w:rPr>
            </w:pPr>
            <w:r w:rsidRPr="00C52131">
              <w:rPr>
                <w:rFonts w:ascii="Times New Roman" w:hAnsi="Times New Roman" w:cs="Times New Roman"/>
                <w:color w:val="000000"/>
                <w:sz w:val="24"/>
                <w:szCs w:val="24"/>
                <w:lang w:val="ru-RU"/>
              </w:rPr>
              <w:t>Осуществлять коммуникации во всех сферах жизни;</w:t>
            </w:r>
          </w:p>
          <w:p w:rsidR="006F3593" w:rsidRPr="00C52131" w:rsidRDefault="006F3593" w:rsidP="00ED58E9">
            <w:pPr>
              <w:pStyle w:val="Standard"/>
              <w:spacing w:after="0" w:line="240" w:lineRule="auto"/>
              <w:jc w:val="both"/>
              <w:rPr>
                <w:rFonts w:ascii="Times New Roman" w:hAnsi="Times New Roman" w:cs="Times New Roman"/>
                <w:sz w:val="24"/>
                <w:szCs w:val="24"/>
                <w:lang w:val="ru-RU"/>
              </w:rPr>
            </w:pPr>
            <w:r w:rsidRPr="00C52131">
              <w:rPr>
                <w:rFonts w:ascii="Times New Roman" w:hAnsi="Times New Roman" w:cs="Times New Roman"/>
                <w:color w:val="000000"/>
                <w:sz w:val="24"/>
                <w:szCs w:val="24"/>
                <w:lang w:val="ru-RU"/>
              </w:rPr>
              <w:lastRenderedPageBreak/>
              <w:t>Распознавать невербальные средства общения, понимать значение социальных знаков, распознавать предпосылки конфликтных ситуаций и уметь смягчать конфликты;</w:t>
            </w:r>
          </w:p>
          <w:p w:rsidR="006F3593" w:rsidRPr="00C52131" w:rsidRDefault="006F3593" w:rsidP="00ED58E9">
            <w:pPr>
              <w:pStyle w:val="Standard"/>
              <w:spacing w:after="0" w:line="240" w:lineRule="auto"/>
              <w:jc w:val="both"/>
              <w:rPr>
                <w:rFonts w:ascii="Times New Roman" w:hAnsi="Times New Roman" w:cs="Times New Roman"/>
                <w:sz w:val="24"/>
                <w:szCs w:val="24"/>
                <w:lang w:val="ru-RU"/>
              </w:rPr>
            </w:pPr>
            <w:r w:rsidRPr="00C52131">
              <w:rPr>
                <w:rFonts w:ascii="Times New Roman" w:hAnsi="Times New Roman" w:cs="Times New Roman"/>
                <w:color w:val="000000"/>
                <w:sz w:val="24"/>
                <w:szCs w:val="24"/>
                <w:lang w:val="ru-RU"/>
              </w:rPr>
              <w:t>Владеть различными способами общения и взаимодействия, аргументированно вести диалог;</w:t>
            </w:r>
          </w:p>
          <w:p w:rsidR="006F3593" w:rsidRPr="00C52131" w:rsidRDefault="006F3593" w:rsidP="00ED58E9">
            <w:pPr>
              <w:pStyle w:val="Standard"/>
              <w:spacing w:after="0" w:line="240" w:lineRule="auto"/>
              <w:jc w:val="both"/>
              <w:rPr>
                <w:rFonts w:ascii="Times New Roman" w:hAnsi="Times New Roman" w:cs="Times New Roman"/>
                <w:sz w:val="24"/>
                <w:szCs w:val="24"/>
                <w:lang w:val="ru-RU"/>
              </w:rPr>
            </w:pPr>
            <w:r w:rsidRPr="00C52131">
              <w:rPr>
                <w:rFonts w:ascii="Times New Roman" w:hAnsi="Times New Roman" w:cs="Times New Roman"/>
                <w:color w:val="000000"/>
                <w:sz w:val="24"/>
                <w:szCs w:val="24"/>
                <w:lang w:val="ru-RU"/>
              </w:rPr>
              <w:t>развёрнуто и логично излагать свою точку зрения.</w:t>
            </w:r>
          </w:p>
        </w:tc>
      </w:tr>
      <w:tr w:rsidR="006F3593" w:rsidRPr="00C52131" w:rsidTr="006F3593">
        <w:tc>
          <w:tcPr>
            <w:tcW w:w="9606" w:type="dxa"/>
            <w:gridSpan w:val="3"/>
            <w:tcBorders>
              <w:top w:val="single" w:sz="4" w:space="0" w:color="auto"/>
              <w:left w:val="single" w:sz="4" w:space="0" w:color="auto"/>
              <w:bottom w:val="single" w:sz="4" w:space="0" w:color="auto"/>
              <w:right w:val="single" w:sz="4" w:space="0" w:color="auto"/>
            </w:tcBorders>
            <w:hideMark/>
          </w:tcPr>
          <w:p w:rsidR="006F3593" w:rsidRPr="00C52131" w:rsidRDefault="006F3593" w:rsidP="00ED58E9">
            <w:pPr>
              <w:pStyle w:val="Standard"/>
              <w:spacing w:after="0" w:line="240" w:lineRule="auto"/>
              <w:jc w:val="both"/>
              <w:rPr>
                <w:rFonts w:ascii="Times New Roman" w:hAnsi="Times New Roman" w:cs="Times New Roman"/>
                <w:color w:val="000000"/>
                <w:sz w:val="24"/>
                <w:szCs w:val="24"/>
                <w:lang w:val="ru-RU"/>
              </w:rPr>
            </w:pPr>
            <w:r w:rsidRPr="00C52131">
              <w:rPr>
                <w:rFonts w:ascii="Times New Roman" w:eastAsia="Times New Roman" w:hAnsi="Times New Roman" w:cs="Times New Roman"/>
                <w:sz w:val="24"/>
                <w:szCs w:val="24"/>
                <w:lang w:val="ru-RU"/>
              </w:rPr>
              <w:t>С</w:t>
            </w:r>
            <w:r w:rsidRPr="00C52131">
              <w:rPr>
                <w:rFonts w:ascii="Times New Roman" w:eastAsia="Times New Roman" w:hAnsi="Times New Roman" w:cs="Times New Roman"/>
                <w:sz w:val="24"/>
                <w:szCs w:val="24"/>
              </w:rPr>
              <w:t>овместная деятельность</w:t>
            </w:r>
          </w:p>
        </w:tc>
      </w:tr>
      <w:tr w:rsidR="006F3593" w:rsidRPr="00C52131" w:rsidTr="006F3593">
        <w:tc>
          <w:tcPr>
            <w:tcW w:w="2276" w:type="dxa"/>
            <w:gridSpan w:val="2"/>
            <w:tcBorders>
              <w:top w:val="single" w:sz="4" w:space="0" w:color="auto"/>
              <w:left w:val="single" w:sz="4" w:space="0" w:color="auto"/>
              <w:bottom w:val="single" w:sz="4" w:space="0" w:color="auto"/>
              <w:right w:val="single" w:sz="4" w:space="0" w:color="auto"/>
            </w:tcBorders>
            <w:hideMark/>
          </w:tcPr>
          <w:p w:rsidR="006F3593" w:rsidRPr="00C52131" w:rsidRDefault="006F3593" w:rsidP="00ED58E9">
            <w:pPr>
              <w:suppressAutoHyphens/>
              <w:spacing w:after="0" w:line="240" w:lineRule="auto"/>
              <w:jc w:val="both"/>
              <w:rPr>
                <w:rFonts w:ascii="Times New Roman" w:eastAsia="Times New Roman" w:hAnsi="Times New Roman" w:cs="Times New Roman"/>
                <w:sz w:val="24"/>
                <w:szCs w:val="24"/>
              </w:rPr>
            </w:pPr>
            <w:r w:rsidRPr="00C52131">
              <w:rPr>
                <w:rFonts w:ascii="Times New Roman" w:eastAsia="Times New Roman" w:hAnsi="Times New Roman" w:cs="Times New Roman"/>
                <w:sz w:val="24"/>
                <w:szCs w:val="24"/>
              </w:rPr>
              <w:t xml:space="preserve">К.02 </w:t>
            </w:r>
          </w:p>
          <w:p w:rsidR="006F3593" w:rsidRPr="00C52131" w:rsidRDefault="006F3593" w:rsidP="00ED58E9">
            <w:pPr>
              <w:suppressAutoHyphens/>
              <w:spacing w:after="0" w:line="240" w:lineRule="auto"/>
              <w:jc w:val="both"/>
              <w:rPr>
                <w:rFonts w:ascii="Times New Roman" w:eastAsia="Times New Roman" w:hAnsi="Times New Roman" w:cs="Times New Roman"/>
                <w:sz w:val="24"/>
                <w:szCs w:val="24"/>
                <w:lang w:eastAsia="en-US"/>
              </w:rPr>
            </w:pPr>
          </w:p>
        </w:tc>
        <w:tc>
          <w:tcPr>
            <w:tcW w:w="7330" w:type="dxa"/>
            <w:tcBorders>
              <w:top w:val="single" w:sz="4" w:space="0" w:color="auto"/>
              <w:left w:val="single" w:sz="4" w:space="0" w:color="auto"/>
              <w:bottom w:val="single" w:sz="4" w:space="0" w:color="auto"/>
              <w:right w:val="single" w:sz="4" w:space="0" w:color="auto"/>
            </w:tcBorders>
          </w:tcPr>
          <w:p w:rsidR="006F3593" w:rsidRPr="00C52131" w:rsidRDefault="006F3593" w:rsidP="00ED58E9">
            <w:pPr>
              <w:pStyle w:val="Standard"/>
              <w:spacing w:after="0" w:line="240" w:lineRule="auto"/>
              <w:jc w:val="both"/>
              <w:rPr>
                <w:rFonts w:ascii="Times New Roman" w:hAnsi="Times New Roman" w:cs="Times New Roman"/>
                <w:sz w:val="24"/>
                <w:szCs w:val="24"/>
                <w:lang w:val="ru-RU" w:eastAsia="en-US"/>
              </w:rPr>
            </w:pPr>
            <w:r w:rsidRPr="00C52131">
              <w:rPr>
                <w:rFonts w:ascii="Times New Roman" w:hAnsi="Times New Roman" w:cs="Times New Roman"/>
                <w:color w:val="000000"/>
                <w:sz w:val="24"/>
                <w:szCs w:val="24"/>
                <w:lang w:val="ru-RU"/>
              </w:rPr>
              <w:t>Понимать и использовать преимущества командной и индивидуальной работы;</w:t>
            </w:r>
          </w:p>
          <w:p w:rsidR="006F3593" w:rsidRPr="00C52131" w:rsidRDefault="006F3593" w:rsidP="00ED58E9">
            <w:pPr>
              <w:pStyle w:val="Standard"/>
              <w:spacing w:after="0" w:line="240" w:lineRule="auto"/>
              <w:jc w:val="both"/>
              <w:rPr>
                <w:rFonts w:ascii="Times New Roman" w:hAnsi="Times New Roman" w:cs="Times New Roman"/>
                <w:sz w:val="24"/>
                <w:szCs w:val="24"/>
                <w:lang w:val="ru-RU"/>
              </w:rPr>
            </w:pPr>
            <w:r w:rsidRPr="00C52131">
              <w:rPr>
                <w:rFonts w:ascii="Times New Roman" w:hAnsi="Times New Roman" w:cs="Times New Roman"/>
                <w:color w:val="000000"/>
                <w:sz w:val="24"/>
                <w:szCs w:val="24"/>
                <w:lang w:val="ru-RU"/>
              </w:rPr>
              <w:t xml:space="preserve">Выбирать тематику и </w:t>
            </w:r>
            <w:r w:rsidR="003A3617" w:rsidRPr="00C52131">
              <w:rPr>
                <w:rFonts w:ascii="Times New Roman" w:hAnsi="Times New Roman" w:cs="Times New Roman"/>
                <w:color w:val="000000"/>
                <w:sz w:val="24"/>
                <w:szCs w:val="24"/>
                <w:lang w:val="ru-RU"/>
              </w:rPr>
              <w:t>методы совместных действий с учётом общих интересов,</w:t>
            </w:r>
            <w:r w:rsidRPr="00C52131">
              <w:rPr>
                <w:rFonts w:ascii="Times New Roman" w:hAnsi="Times New Roman" w:cs="Times New Roman"/>
                <w:color w:val="000000"/>
                <w:sz w:val="24"/>
                <w:szCs w:val="24"/>
                <w:lang w:val="ru-RU"/>
              </w:rPr>
              <w:t xml:space="preserve"> и возможностей каждого члена коллектива;</w:t>
            </w:r>
          </w:p>
          <w:p w:rsidR="006F3593" w:rsidRPr="00C52131" w:rsidRDefault="006F3593" w:rsidP="00ED58E9">
            <w:pPr>
              <w:pStyle w:val="Standard"/>
              <w:spacing w:after="0" w:line="240" w:lineRule="auto"/>
              <w:jc w:val="both"/>
              <w:rPr>
                <w:rFonts w:ascii="Times New Roman" w:hAnsi="Times New Roman" w:cs="Times New Roman"/>
                <w:sz w:val="24"/>
                <w:szCs w:val="24"/>
                <w:lang w:val="ru-RU"/>
              </w:rPr>
            </w:pPr>
            <w:r w:rsidRPr="00C52131">
              <w:rPr>
                <w:rFonts w:ascii="Times New Roman" w:hAnsi="Times New Roman" w:cs="Times New Roman"/>
                <w:color w:val="000000"/>
                <w:sz w:val="24"/>
                <w:szCs w:val="24"/>
                <w:lang w:val="ru-RU"/>
              </w:rPr>
              <w:t>Принимать цели совместной деятельности, организовывать и координировать действия по её достижению: составлять</w:t>
            </w:r>
          </w:p>
          <w:p w:rsidR="006F3593" w:rsidRPr="00C52131" w:rsidRDefault="006F3593" w:rsidP="00ED58E9">
            <w:pPr>
              <w:pStyle w:val="Standard"/>
              <w:spacing w:after="0" w:line="240" w:lineRule="auto"/>
              <w:jc w:val="both"/>
              <w:rPr>
                <w:rFonts w:ascii="Times New Roman" w:hAnsi="Times New Roman" w:cs="Times New Roman"/>
                <w:sz w:val="24"/>
                <w:szCs w:val="24"/>
                <w:lang w:val="ru-RU"/>
              </w:rPr>
            </w:pPr>
            <w:r w:rsidRPr="00C52131">
              <w:rPr>
                <w:rFonts w:ascii="Times New Roman" w:hAnsi="Times New Roman" w:cs="Times New Roman"/>
                <w:color w:val="000000"/>
                <w:sz w:val="24"/>
                <w:szCs w:val="24"/>
                <w:lang w:val="ru-RU"/>
              </w:rPr>
              <w:t>план действий, распределять роли с учётом мнений участников, обсуждать результаты совместной работы;</w:t>
            </w:r>
          </w:p>
          <w:p w:rsidR="006F3593" w:rsidRPr="00C52131" w:rsidRDefault="006F3593" w:rsidP="00ED58E9">
            <w:pPr>
              <w:pStyle w:val="Standard"/>
              <w:spacing w:after="0" w:line="240" w:lineRule="auto"/>
              <w:jc w:val="both"/>
              <w:rPr>
                <w:rFonts w:ascii="Times New Roman" w:hAnsi="Times New Roman" w:cs="Times New Roman"/>
                <w:sz w:val="24"/>
                <w:szCs w:val="24"/>
                <w:lang w:val="ru-RU"/>
              </w:rPr>
            </w:pPr>
            <w:r w:rsidRPr="00C52131">
              <w:rPr>
                <w:rFonts w:ascii="Times New Roman" w:hAnsi="Times New Roman" w:cs="Times New Roman"/>
                <w:color w:val="000000"/>
                <w:sz w:val="24"/>
                <w:szCs w:val="24"/>
                <w:lang w:val="ru-RU"/>
              </w:rPr>
              <w:t>Оценивать качество своего вклада и каждого участника команды в общий результат по разработанным критериям;</w:t>
            </w:r>
          </w:p>
          <w:p w:rsidR="006F3593" w:rsidRPr="00C52131" w:rsidRDefault="006F3593" w:rsidP="00ED58E9">
            <w:pPr>
              <w:pStyle w:val="Standard"/>
              <w:spacing w:after="0" w:line="240" w:lineRule="auto"/>
              <w:jc w:val="both"/>
              <w:rPr>
                <w:rFonts w:ascii="Times New Roman" w:hAnsi="Times New Roman" w:cs="Times New Roman"/>
                <w:sz w:val="24"/>
                <w:szCs w:val="24"/>
                <w:lang w:val="ru-RU"/>
              </w:rPr>
            </w:pPr>
            <w:r w:rsidRPr="00C52131">
              <w:rPr>
                <w:rFonts w:ascii="Times New Roman" w:hAnsi="Times New Roman" w:cs="Times New Roman"/>
                <w:color w:val="000000"/>
                <w:sz w:val="24"/>
                <w:szCs w:val="24"/>
                <w:lang w:val="ru-RU"/>
              </w:rPr>
              <w:t>Предлагать новые проекты, оценивать идеи с позиции новизны, оригинальности, практической значимости;</w:t>
            </w:r>
          </w:p>
          <w:p w:rsidR="006F3593" w:rsidRPr="00C52131" w:rsidRDefault="006F3593" w:rsidP="00ED58E9">
            <w:pPr>
              <w:pStyle w:val="Standard"/>
              <w:spacing w:after="0" w:line="240" w:lineRule="auto"/>
              <w:jc w:val="both"/>
              <w:rPr>
                <w:rFonts w:ascii="Times New Roman" w:hAnsi="Times New Roman" w:cs="Times New Roman"/>
                <w:sz w:val="24"/>
                <w:szCs w:val="24"/>
                <w:lang w:val="ru-RU"/>
              </w:rPr>
            </w:pPr>
            <w:r w:rsidRPr="00C52131">
              <w:rPr>
                <w:rFonts w:ascii="Times New Roman" w:hAnsi="Times New Roman" w:cs="Times New Roman"/>
                <w:color w:val="000000"/>
                <w:sz w:val="24"/>
                <w:szCs w:val="24"/>
                <w:lang w:val="ru-RU"/>
              </w:rPr>
              <w:t>Осуществлять позитивное стратегическое поведение в различных ситуациях, проявлять творчество и воображение, быть инициативным.</w:t>
            </w:r>
          </w:p>
        </w:tc>
      </w:tr>
      <w:tr w:rsidR="006F3593" w:rsidRPr="00C52131" w:rsidTr="006F3593">
        <w:tc>
          <w:tcPr>
            <w:tcW w:w="9606" w:type="dxa"/>
            <w:gridSpan w:val="3"/>
            <w:tcBorders>
              <w:top w:val="single" w:sz="4" w:space="0" w:color="auto"/>
              <w:left w:val="single" w:sz="4" w:space="0" w:color="auto"/>
              <w:bottom w:val="single" w:sz="4" w:space="0" w:color="auto"/>
              <w:right w:val="single" w:sz="4" w:space="0" w:color="auto"/>
            </w:tcBorders>
            <w:hideMark/>
          </w:tcPr>
          <w:p w:rsidR="006F3593" w:rsidRPr="00C52131" w:rsidRDefault="006F3593" w:rsidP="00ED58E9">
            <w:pPr>
              <w:suppressAutoHyphens/>
              <w:spacing w:after="0" w:line="240" w:lineRule="auto"/>
              <w:rPr>
                <w:rFonts w:ascii="Times New Roman" w:eastAsia="Times New Roman" w:hAnsi="Times New Roman" w:cs="Times New Roman"/>
                <w:b/>
                <w:bCs/>
                <w:sz w:val="24"/>
                <w:szCs w:val="24"/>
                <w:lang w:eastAsia="en-US"/>
              </w:rPr>
            </w:pPr>
            <w:r w:rsidRPr="00C52131">
              <w:rPr>
                <w:rFonts w:ascii="Times New Roman" w:eastAsia="Times New Roman" w:hAnsi="Times New Roman" w:cs="Times New Roman"/>
                <w:b/>
                <w:bCs/>
                <w:sz w:val="24"/>
                <w:szCs w:val="24"/>
              </w:rPr>
              <w:t>Личностные</w:t>
            </w:r>
          </w:p>
        </w:tc>
      </w:tr>
      <w:tr w:rsidR="006F3593" w:rsidRPr="00C52131" w:rsidTr="006F3593">
        <w:tc>
          <w:tcPr>
            <w:tcW w:w="9606" w:type="dxa"/>
            <w:gridSpan w:val="3"/>
            <w:tcBorders>
              <w:top w:val="single" w:sz="4" w:space="0" w:color="auto"/>
              <w:left w:val="single" w:sz="4" w:space="0" w:color="auto"/>
              <w:bottom w:val="single" w:sz="4" w:space="0" w:color="auto"/>
              <w:right w:val="single" w:sz="4" w:space="0" w:color="auto"/>
            </w:tcBorders>
            <w:hideMark/>
          </w:tcPr>
          <w:p w:rsidR="006F3593" w:rsidRPr="00C52131" w:rsidRDefault="006F3593" w:rsidP="00ED58E9">
            <w:pPr>
              <w:suppressAutoHyphens/>
              <w:spacing w:after="0" w:line="240" w:lineRule="auto"/>
              <w:rPr>
                <w:rFonts w:ascii="Times New Roman" w:eastAsia="Times New Roman" w:hAnsi="Times New Roman" w:cs="Times New Roman"/>
                <w:bCs/>
                <w:sz w:val="24"/>
                <w:szCs w:val="24"/>
              </w:rPr>
            </w:pPr>
            <w:r w:rsidRPr="00C52131">
              <w:rPr>
                <w:rFonts w:ascii="Times New Roman" w:eastAsia="Times New Roman" w:hAnsi="Times New Roman" w:cs="Times New Roman"/>
                <w:bCs/>
                <w:sz w:val="24"/>
                <w:szCs w:val="24"/>
              </w:rPr>
              <w:t>Гражданского воспитания</w:t>
            </w:r>
          </w:p>
        </w:tc>
      </w:tr>
      <w:tr w:rsidR="006F3593" w:rsidRPr="00C52131" w:rsidTr="006F3593">
        <w:trPr>
          <w:trHeight w:val="809"/>
        </w:trPr>
        <w:tc>
          <w:tcPr>
            <w:tcW w:w="2276" w:type="dxa"/>
            <w:gridSpan w:val="2"/>
            <w:tcBorders>
              <w:top w:val="single" w:sz="4" w:space="0" w:color="auto"/>
              <w:left w:val="single" w:sz="4" w:space="0" w:color="auto"/>
              <w:bottom w:val="single" w:sz="4" w:space="0" w:color="auto"/>
              <w:right w:val="single" w:sz="4" w:space="0" w:color="auto"/>
            </w:tcBorders>
            <w:hideMark/>
          </w:tcPr>
          <w:p w:rsidR="006F3593" w:rsidRPr="00C52131" w:rsidRDefault="006F3593" w:rsidP="00ED58E9">
            <w:pPr>
              <w:suppressAutoHyphens/>
              <w:spacing w:after="0" w:line="240" w:lineRule="auto"/>
              <w:rPr>
                <w:rFonts w:ascii="Times New Roman" w:eastAsia="Times New Roman" w:hAnsi="Times New Roman" w:cs="Times New Roman"/>
                <w:bCs/>
                <w:sz w:val="24"/>
                <w:szCs w:val="24"/>
              </w:rPr>
            </w:pPr>
            <w:r w:rsidRPr="00C52131">
              <w:rPr>
                <w:rFonts w:ascii="Times New Roman" w:eastAsia="Times New Roman" w:hAnsi="Times New Roman" w:cs="Times New Roman"/>
                <w:bCs/>
                <w:sz w:val="24"/>
                <w:szCs w:val="24"/>
              </w:rPr>
              <w:t xml:space="preserve">Л.01 </w:t>
            </w:r>
          </w:p>
          <w:p w:rsidR="006F3593" w:rsidRPr="00C52131" w:rsidRDefault="006F3593" w:rsidP="00ED58E9">
            <w:pPr>
              <w:suppressAutoHyphens/>
              <w:spacing w:after="0" w:line="240" w:lineRule="auto"/>
              <w:rPr>
                <w:rFonts w:ascii="Times New Roman" w:eastAsia="Times New Roman" w:hAnsi="Times New Roman" w:cs="Times New Roman"/>
                <w:bCs/>
                <w:sz w:val="24"/>
                <w:szCs w:val="24"/>
                <w:lang w:eastAsia="en-US"/>
              </w:rPr>
            </w:pPr>
          </w:p>
        </w:tc>
        <w:tc>
          <w:tcPr>
            <w:tcW w:w="7330" w:type="dxa"/>
            <w:tcBorders>
              <w:top w:val="single" w:sz="4" w:space="0" w:color="auto"/>
              <w:left w:val="single" w:sz="4" w:space="0" w:color="auto"/>
              <w:bottom w:val="single" w:sz="4" w:space="0" w:color="auto"/>
              <w:right w:val="single" w:sz="4" w:space="0" w:color="auto"/>
            </w:tcBorders>
            <w:hideMark/>
          </w:tcPr>
          <w:p w:rsidR="006F3593" w:rsidRPr="00C52131" w:rsidRDefault="006F3593" w:rsidP="00ED58E9">
            <w:pPr>
              <w:suppressAutoHyphens/>
              <w:spacing w:after="0" w:line="240" w:lineRule="auto"/>
              <w:rPr>
                <w:rFonts w:ascii="Times New Roman" w:eastAsia="Times New Roman" w:hAnsi="Times New Roman" w:cs="Times New Roman"/>
                <w:bCs/>
                <w:sz w:val="24"/>
                <w:szCs w:val="24"/>
                <w:lang w:eastAsia="en-US"/>
              </w:rPr>
            </w:pPr>
            <w:r w:rsidRPr="00C52131">
              <w:rPr>
                <w:rFonts w:ascii="Times New Roman" w:eastAsia="Times New Roman" w:hAnsi="Times New Roman" w:cs="Times New Roman"/>
                <w:bCs/>
                <w:sz w:val="24"/>
                <w:szCs w:val="24"/>
              </w:rPr>
              <w:t>Осознание своих конституционных прав и обязанностей, уважение закона и правопорядка, соблюдение основополагающих норм информационного права и информационной безопасности;</w:t>
            </w:r>
          </w:p>
        </w:tc>
      </w:tr>
      <w:tr w:rsidR="006F3593" w:rsidRPr="00C52131" w:rsidTr="006F3593">
        <w:tc>
          <w:tcPr>
            <w:tcW w:w="2276" w:type="dxa"/>
            <w:gridSpan w:val="2"/>
            <w:tcBorders>
              <w:top w:val="single" w:sz="4" w:space="0" w:color="auto"/>
              <w:left w:val="single" w:sz="4" w:space="0" w:color="auto"/>
              <w:bottom w:val="single" w:sz="4" w:space="0" w:color="auto"/>
              <w:right w:val="single" w:sz="4" w:space="0" w:color="auto"/>
            </w:tcBorders>
            <w:hideMark/>
          </w:tcPr>
          <w:p w:rsidR="006F3593" w:rsidRPr="00C52131" w:rsidRDefault="006F3593" w:rsidP="00ED58E9">
            <w:pPr>
              <w:suppressAutoHyphens/>
              <w:spacing w:after="0" w:line="240" w:lineRule="auto"/>
              <w:rPr>
                <w:rFonts w:ascii="Times New Roman" w:eastAsia="Times New Roman" w:hAnsi="Times New Roman" w:cs="Times New Roman"/>
                <w:bCs/>
                <w:sz w:val="24"/>
                <w:szCs w:val="24"/>
              </w:rPr>
            </w:pPr>
            <w:r w:rsidRPr="00C52131">
              <w:rPr>
                <w:rFonts w:ascii="Times New Roman" w:eastAsia="Times New Roman" w:hAnsi="Times New Roman" w:cs="Times New Roman"/>
                <w:bCs/>
                <w:sz w:val="24"/>
                <w:szCs w:val="24"/>
              </w:rPr>
              <w:t>Л.02</w:t>
            </w:r>
          </w:p>
        </w:tc>
        <w:tc>
          <w:tcPr>
            <w:tcW w:w="7330" w:type="dxa"/>
            <w:tcBorders>
              <w:top w:val="single" w:sz="4" w:space="0" w:color="auto"/>
              <w:left w:val="single" w:sz="4" w:space="0" w:color="auto"/>
              <w:bottom w:val="single" w:sz="4" w:space="0" w:color="auto"/>
              <w:right w:val="single" w:sz="4" w:space="0" w:color="auto"/>
            </w:tcBorders>
            <w:hideMark/>
          </w:tcPr>
          <w:p w:rsidR="006F3593" w:rsidRPr="00C52131" w:rsidRDefault="006F3593" w:rsidP="00ED58E9">
            <w:pPr>
              <w:suppressAutoHyphens/>
              <w:spacing w:after="0" w:line="240" w:lineRule="auto"/>
              <w:rPr>
                <w:rFonts w:ascii="Times New Roman" w:eastAsia="Times New Roman" w:hAnsi="Times New Roman" w:cs="Times New Roman"/>
                <w:bCs/>
                <w:sz w:val="24"/>
                <w:szCs w:val="24"/>
              </w:rPr>
            </w:pPr>
            <w:r w:rsidRPr="00C52131">
              <w:rPr>
                <w:rFonts w:ascii="Times New Roman" w:eastAsia="Times New Roman" w:hAnsi="Times New Roman" w:cs="Times New Roman"/>
                <w:bCs/>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 в виртуальном пространстве;</w:t>
            </w:r>
          </w:p>
        </w:tc>
      </w:tr>
      <w:tr w:rsidR="006F3593" w:rsidRPr="00C52131" w:rsidTr="006F3593">
        <w:tc>
          <w:tcPr>
            <w:tcW w:w="9606" w:type="dxa"/>
            <w:gridSpan w:val="3"/>
            <w:tcBorders>
              <w:top w:val="single" w:sz="4" w:space="0" w:color="auto"/>
              <w:left w:val="single" w:sz="4" w:space="0" w:color="auto"/>
              <w:bottom w:val="single" w:sz="4" w:space="0" w:color="auto"/>
              <w:right w:val="single" w:sz="4" w:space="0" w:color="auto"/>
            </w:tcBorders>
            <w:hideMark/>
          </w:tcPr>
          <w:p w:rsidR="006F3593" w:rsidRPr="00C52131" w:rsidRDefault="006F3593" w:rsidP="00ED58E9">
            <w:pPr>
              <w:suppressAutoHyphens/>
              <w:spacing w:after="0" w:line="240" w:lineRule="auto"/>
              <w:rPr>
                <w:rFonts w:ascii="Times New Roman" w:eastAsia="Times New Roman" w:hAnsi="Times New Roman" w:cs="Times New Roman"/>
                <w:bCs/>
                <w:sz w:val="24"/>
                <w:szCs w:val="24"/>
              </w:rPr>
            </w:pPr>
            <w:r w:rsidRPr="00C52131">
              <w:rPr>
                <w:rFonts w:ascii="Times New Roman" w:eastAsia="Times New Roman" w:hAnsi="Times New Roman" w:cs="Times New Roman"/>
                <w:bCs/>
                <w:sz w:val="24"/>
                <w:szCs w:val="24"/>
              </w:rPr>
              <w:t>Патриотического воспитания</w:t>
            </w:r>
          </w:p>
        </w:tc>
      </w:tr>
      <w:tr w:rsidR="006F3593" w:rsidRPr="00C52131" w:rsidTr="006F3593">
        <w:tc>
          <w:tcPr>
            <w:tcW w:w="2276" w:type="dxa"/>
            <w:gridSpan w:val="2"/>
            <w:tcBorders>
              <w:top w:val="single" w:sz="4" w:space="0" w:color="auto"/>
              <w:left w:val="single" w:sz="4" w:space="0" w:color="auto"/>
              <w:bottom w:val="single" w:sz="4" w:space="0" w:color="auto"/>
              <w:right w:val="single" w:sz="4" w:space="0" w:color="auto"/>
            </w:tcBorders>
            <w:hideMark/>
          </w:tcPr>
          <w:p w:rsidR="006F3593" w:rsidRPr="00C52131" w:rsidRDefault="006F3593" w:rsidP="00ED58E9">
            <w:pPr>
              <w:suppressAutoHyphens/>
              <w:spacing w:after="0" w:line="240" w:lineRule="auto"/>
              <w:rPr>
                <w:rFonts w:ascii="Times New Roman" w:eastAsia="Times New Roman" w:hAnsi="Times New Roman" w:cs="Times New Roman"/>
                <w:bCs/>
                <w:sz w:val="24"/>
                <w:szCs w:val="24"/>
                <w:lang w:eastAsia="en-US"/>
              </w:rPr>
            </w:pPr>
            <w:r w:rsidRPr="00C52131">
              <w:rPr>
                <w:rFonts w:ascii="Times New Roman" w:eastAsia="Times New Roman" w:hAnsi="Times New Roman" w:cs="Times New Roman"/>
                <w:bCs/>
                <w:sz w:val="24"/>
                <w:szCs w:val="24"/>
              </w:rPr>
              <w:t xml:space="preserve">Л.03 </w:t>
            </w:r>
          </w:p>
        </w:tc>
        <w:tc>
          <w:tcPr>
            <w:tcW w:w="7330" w:type="dxa"/>
            <w:tcBorders>
              <w:top w:val="single" w:sz="4" w:space="0" w:color="auto"/>
              <w:left w:val="single" w:sz="4" w:space="0" w:color="auto"/>
              <w:bottom w:val="single" w:sz="4" w:space="0" w:color="auto"/>
              <w:right w:val="single" w:sz="4" w:space="0" w:color="auto"/>
            </w:tcBorders>
            <w:hideMark/>
          </w:tcPr>
          <w:p w:rsidR="006F3593" w:rsidRPr="00C52131" w:rsidRDefault="006F3593" w:rsidP="00ED58E9">
            <w:pPr>
              <w:suppressAutoHyphens/>
              <w:spacing w:after="0" w:line="240" w:lineRule="auto"/>
              <w:rPr>
                <w:rFonts w:ascii="Times New Roman" w:eastAsia="Times New Roman" w:hAnsi="Times New Roman" w:cs="Times New Roman"/>
                <w:bCs/>
                <w:sz w:val="24"/>
                <w:szCs w:val="24"/>
                <w:lang w:eastAsia="en-US"/>
              </w:rPr>
            </w:pPr>
            <w:r w:rsidRPr="00C52131">
              <w:rPr>
                <w:rFonts w:ascii="Times New Roman" w:eastAsia="Times New Roman" w:hAnsi="Times New Roman" w:cs="Times New Roman"/>
                <w:bCs/>
                <w:sz w:val="24"/>
                <w:szCs w:val="24"/>
              </w:rPr>
              <w:t>Ценностное отношение к историческому наследию, достижениям России в науке, искусстве, технологиях, понимание их значения информатики как науки в жизни современного общества;</w:t>
            </w:r>
          </w:p>
        </w:tc>
      </w:tr>
      <w:tr w:rsidR="006F3593" w:rsidRPr="00C52131" w:rsidTr="006F3593">
        <w:tc>
          <w:tcPr>
            <w:tcW w:w="9606" w:type="dxa"/>
            <w:gridSpan w:val="3"/>
            <w:tcBorders>
              <w:top w:val="single" w:sz="4" w:space="0" w:color="auto"/>
              <w:left w:val="single" w:sz="4" w:space="0" w:color="auto"/>
              <w:bottom w:val="single" w:sz="4" w:space="0" w:color="auto"/>
              <w:right w:val="single" w:sz="4" w:space="0" w:color="auto"/>
            </w:tcBorders>
            <w:hideMark/>
          </w:tcPr>
          <w:p w:rsidR="006F3593" w:rsidRPr="00C52131" w:rsidRDefault="006F3593" w:rsidP="00ED58E9">
            <w:pPr>
              <w:suppressAutoHyphens/>
              <w:spacing w:after="0" w:line="240" w:lineRule="auto"/>
              <w:rPr>
                <w:rFonts w:ascii="Times New Roman" w:eastAsia="Times New Roman" w:hAnsi="Times New Roman" w:cs="Times New Roman"/>
                <w:bCs/>
                <w:sz w:val="24"/>
                <w:szCs w:val="24"/>
              </w:rPr>
            </w:pPr>
            <w:r w:rsidRPr="00C52131">
              <w:rPr>
                <w:rFonts w:ascii="Times New Roman" w:eastAsia="Times New Roman" w:hAnsi="Times New Roman" w:cs="Times New Roman"/>
                <w:bCs/>
                <w:sz w:val="24"/>
                <w:szCs w:val="24"/>
              </w:rPr>
              <w:t>Духовно-нравственного воспитания</w:t>
            </w:r>
          </w:p>
        </w:tc>
      </w:tr>
      <w:tr w:rsidR="006F3593" w:rsidRPr="00C52131" w:rsidTr="006F3593">
        <w:tc>
          <w:tcPr>
            <w:tcW w:w="2276" w:type="dxa"/>
            <w:gridSpan w:val="2"/>
            <w:tcBorders>
              <w:top w:val="single" w:sz="4" w:space="0" w:color="auto"/>
              <w:left w:val="single" w:sz="4" w:space="0" w:color="auto"/>
              <w:bottom w:val="single" w:sz="4" w:space="0" w:color="auto"/>
              <w:right w:val="single" w:sz="4" w:space="0" w:color="auto"/>
            </w:tcBorders>
            <w:hideMark/>
          </w:tcPr>
          <w:p w:rsidR="006F3593" w:rsidRPr="00C52131" w:rsidRDefault="006F3593" w:rsidP="00ED58E9">
            <w:pPr>
              <w:suppressAutoHyphens/>
              <w:spacing w:after="0" w:line="240" w:lineRule="auto"/>
              <w:rPr>
                <w:rFonts w:ascii="Times New Roman" w:eastAsia="Times New Roman" w:hAnsi="Times New Roman" w:cs="Times New Roman"/>
                <w:bCs/>
                <w:sz w:val="24"/>
                <w:szCs w:val="24"/>
              </w:rPr>
            </w:pPr>
            <w:r w:rsidRPr="00C52131">
              <w:rPr>
                <w:rFonts w:ascii="Times New Roman" w:eastAsia="Times New Roman" w:hAnsi="Times New Roman" w:cs="Times New Roman"/>
                <w:bCs/>
                <w:sz w:val="24"/>
                <w:szCs w:val="24"/>
              </w:rPr>
              <w:t xml:space="preserve">Л.04 </w:t>
            </w:r>
          </w:p>
          <w:p w:rsidR="006F3593" w:rsidRPr="00C52131" w:rsidRDefault="006F3593" w:rsidP="00ED58E9">
            <w:pPr>
              <w:suppressAutoHyphens/>
              <w:spacing w:after="0" w:line="240" w:lineRule="auto"/>
              <w:rPr>
                <w:rFonts w:ascii="Times New Roman" w:eastAsia="Times New Roman" w:hAnsi="Times New Roman" w:cs="Times New Roman"/>
                <w:bCs/>
                <w:sz w:val="24"/>
                <w:szCs w:val="24"/>
                <w:lang w:eastAsia="en-US"/>
              </w:rPr>
            </w:pPr>
          </w:p>
        </w:tc>
        <w:tc>
          <w:tcPr>
            <w:tcW w:w="7330" w:type="dxa"/>
            <w:tcBorders>
              <w:top w:val="single" w:sz="4" w:space="0" w:color="auto"/>
              <w:left w:val="single" w:sz="4" w:space="0" w:color="auto"/>
              <w:bottom w:val="single" w:sz="4" w:space="0" w:color="auto"/>
              <w:right w:val="single" w:sz="4" w:space="0" w:color="auto"/>
            </w:tcBorders>
            <w:hideMark/>
          </w:tcPr>
          <w:p w:rsidR="006F3593" w:rsidRPr="00C52131" w:rsidRDefault="006F3593" w:rsidP="00ED58E9">
            <w:pPr>
              <w:suppressAutoHyphens/>
              <w:spacing w:after="0" w:line="240" w:lineRule="auto"/>
              <w:rPr>
                <w:rFonts w:ascii="Times New Roman" w:eastAsia="Times New Roman" w:hAnsi="Times New Roman" w:cs="Times New Roman"/>
                <w:bCs/>
                <w:sz w:val="24"/>
                <w:szCs w:val="24"/>
                <w:lang w:eastAsia="en-US"/>
              </w:rPr>
            </w:pPr>
            <w:r w:rsidRPr="00C52131">
              <w:rPr>
                <w:rFonts w:ascii="Times New Roman" w:eastAsia="Times New Roman" w:hAnsi="Times New Roman" w:cs="Times New Roman"/>
                <w:bCs/>
                <w:sz w:val="24"/>
                <w:szCs w:val="24"/>
              </w:rPr>
              <w:t>Сформированность нравственного сознания этического поведения;</w:t>
            </w:r>
          </w:p>
          <w:p w:rsidR="006F3593" w:rsidRPr="00C52131" w:rsidRDefault="006F3593" w:rsidP="00ED58E9">
            <w:pPr>
              <w:suppressAutoHyphens/>
              <w:spacing w:after="0" w:line="240" w:lineRule="auto"/>
              <w:rPr>
                <w:rFonts w:ascii="Times New Roman" w:eastAsia="Times New Roman" w:hAnsi="Times New Roman" w:cs="Times New Roman"/>
                <w:bCs/>
                <w:sz w:val="24"/>
                <w:szCs w:val="24"/>
                <w:lang w:eastAsia="en-US"/>
              </w:rPr>
            </w:pPr>
            <w:r w:rsidRPr="00C52131">
              <w:rPr>
                <w:rFonts w:ascii="Times New Roman" w:eastAsia="Times New Roman" w:hAnsi="Times New Roman" w:cs="Times New Roman"/>
                <w:bCs/>
                <w:sz w:val="24"/>
                <w:szCs w:val="24"/>
              </w:rPr>
              <w:t>Способность оценивать ситуацию и принимать осознанные решения, ориентируясь на морально-нравственные нормы и ценности, в том числе в сети Интернет</w:t>
            </w:r>
          </w:p>
        </w:tc>
      </w:tr>
      <w:tr w:rsidR="006F3593" w:rsidRPr="00C52131" w:rsidTr="006F3593">
        <w:tc>
          <w:tcPr>
            <w:tcW w:w="9606" w:type="dxa"/>
            <w:gridSpan w:val="3"/>
            <w:tcBorders>
              <w:top w:val="single" w:sz="4" w:space="0" w:color="auto"/>
              <w:left w:val="single" w:sz="4" w:space="0" w:color="auto"/>
              <w:bottom w:val="single" w:sz="4" w:space="0" w:color="auto"/>
              <w:right w:val="single" w:sz="4" w:space="0" w:color="auto"/>
            </w:tcBorders>
            <w:hideMark/>
          </w:tcPr>
          <w:p w:rsidR="006F3593" w:rsidRPr="00C52131" w:rsidRDefault="006F3593" w:rsidP="00ED58E9">
            <w:pPr>
              <w:suppressAutoHyphens/>
              <w:spacing w:after="0" w:line="240" w:lineRule="auto"/>
              <w:rPr>
                <w:rFonts w:ascii="Times New Roman" w:eastAsia="Times New Roman" w:hAnsi="Times New Roman" w:cs="Times New Roman"/>
                <w:bCs/>
                <w:sz w:val="24"/>
                <w:szCs w:val="24"/>
              </w:rPr>
            </w:pPr>
            <w:r w:rsidRPr="00C52131">
              <w:rPr>
                <w:rFonts w:ascii="Times New Roman" w:eastAsia="Times New Roman" w:hAnsi="Times New Roman" w:cs="Times New Roman"/>
                <w:bCs/>
                <w:sz w:val="24"/>
                <w:szCs w:val="24"/>
              </w:rPr>
              <w:t>Эстетического воспитания</w:t>
            </w:r>
          </w:p>
        </w:tc>
      </w:tr>
      <w:tr w:rsidR="006F3593" w:rsidRPr="00C52131" w:rsidTr="006F3593">
        <w:tc>
          <w:tcPr>
            <w:tcW w:w="2276" w:type="dxa"/>
            <w:gridSpan w:val="2"/>
            <w:tcBorders>
              <w:top w:val="single" w:sz="4" w:space="0" w:color="auto"/>
              <w:left w:val="single" w:sz="4" w:space="0" w:color="auto"/>
              <w:bottom w:val="single" w:sz="4" w:space="0" w:color="auto"/>
              <w:right w:val="single" w:sz="4" w:space="0" w:color="auto"/>
            </w:tcBorders>
            <w:hideMark/>
          </w:tcPr>
          <w:p w:rsidR="006F3593" w:rsidRPr="00C52131" w:rsidRDefault="006F3593" w:rsidP="00ED58E9">
            <w:pPr>
              <w:suppressAutoHyphens/>
              <w:spacing w:after="0" w:line="240" w:lineRule="auto"/>
              <w:rPr>
                <w:rFonts w:ascii="Times New Roman" w:eastAsia="Times New Roman" w:hAnsi="Times New Roman" w:cs="Times New Roman"/>
                <w:bCs/>
                <w:sz w:val="24"/>
                <w:szCs w:val="24"/>
                <w:lang w:eastAsia="en-US"/>
              </w:rPr>
            </w:pPr>
            <w:r w:rsidRPr="00C52131">
              <w:rPr>
                <w:rFonts w:ascii="Times New Roman" w:eastAsia="Times New Roman" w:hAnsi="Times New Roman" w:cs="Times New Roman"/>
                <w:bCs/>
                <w:sz w:val="24"/>
                <w:szCs w:val="24"/>
              </w:rPr>
              <w:t xml:space="preserve">Л.05 </w:t>
            </w:r>
          </w:p>
        </w:tc>
        <w:tc>
          <w:tcPr>
            <w:tcW w:w="7330" w:type="dxa"/>
            <w:tcBorders>
              <w:top w:val="single" w:sz="4" w:space="0" w:color="auto"/>
              <w:left w:val="single" w:sz="4" w:space="0" w:color="auto"/>
              <w:bottom w:val="single" w:sz="4" w:space="0" w:color="auto"/>
              <w:right w:val="single" w:sz="4" w:space="0" w:color="auto"/>
            </w:tcBorders>
            <w:hideMark/>
          </w:tcPr>
          <w:p w:rsidR="006F3593" w:rsidRPr="00C52131" w:rsidRDefault="006F3593" w:rsidP="00ED58E9">
            <w:pPr>
              <w:suppressAutoHyphens/>
              <w:spacing w:after="0" w:line="240" w:lineRule="auto"/>
              <w:rPr>
                <w:rFonts w:ascii="Times New Roman" w:eastAsia="Times New Roman" w:hAnsi="Times New Roman" w:cs="Times New Roman"/>
                <w:bCs/>
                <w:sz w:val="24"/>
                <w:szCs w:val="24"/>
                <w:lang w:eastAsia="en-US"/>
              </w:rPr>
            </w:pPr>
            <w:r w:rsidRPr="00C52131">
              <w:rPr>
                <w:rFonts w:ascii="Times New Roman" w:eastAsia="Times New Roman" w:hAnsi="Times New Roman" w:cs="Times New Roman"/>
                <w:bCs/>
                <w:sz w:val="24"/>
                <w:szCs w:val="24"/>
              </w:rPr>
              <w:t>Эстетическое отношение к миру, включая эстетику научного и технического творчества;</w:t>
            </w:r>
          </w:p>
          <w:p w:rsidR="006F3593" w:rsidRPr="00C52131" w:rsidRDefault="006F3593" w:rsidP="00ED58E9">
            <w:pPr>
              <w:suppressAutoHyphens/>
              <w:spacing w:after="0" w:line="240" w:lineRule="auto"/>
              <w:rPr>
                <w:rFonts w:ascii="Times New Roman" w:eastAsia="Times New Roman" w:hAnsi="Times New Roman" w:cs="Times New Roman"/>
                <w:bCs/>
                <w:sz w:val="24"/>
                <w:szCs w:val="24"/>
                <w:lang w:eastAsia="en-US"/>
              </w:rPr>
            </w:pPr>
            <w:r w:rsidRPr="00C52131">
              <w:rPr>
                <w:rFonts w:ascii="Times New Roman" w:eastAsia="Times New Roman" w:hAnsi="Times New Roman" w:cs="Times New Roman"/>
                <w:bCs/>
                <w:sz w:val="24"/>
                <w:szCs w:val="24"/>
              </w:rPr>
              <w:t>Способность воспринимать различные виды искусства, в том числе основанные на использовании информационных технологий</w:t>
            </w:r>
          </w:p>
        </w:tc>
      </w:tr>
      <w:tr w:rsidR="006F3593" w:rsidRPr="00C52131" w:rsidTr="006F3593">
        <w:tc>
          <w:tcPr>
            <w:tcW w:w="9606" w:type="dxa"/>
            <w:gridSpan w:val="3"/>
            <w:tcBorders>
              <w:top w:val="single" w:sz="4" w:space="0" w:color="auto"/>
              <w:left w:val="single" w:sz="4" w:space="0" w:color="auto"/>
              <w:bottom w:val="single" w:sz="4" w:space="0" w:color="auto"/>
              <w:right w:val="single" w:sz="4" w:space="0" w:color="auto"/>
            </w:tcBorders>
            <w:hideMark/>
          </w:tcPr>
          <w:p w:rsidR="006F3593" w:rsidRPr="00C52131" w:rsidRDefault="006F3593" w:rsidP="00ED58E9">
            <w:pPr>
              <w:suppressAutoHyphens/>
              <w:spacing w:after="0" w:line="240" w:lineRule="auto"/>
              <w:rPr>
                <w:rFonts w:ascii="Times New Roman" w:eastAsia="Times New Roman" w:hAnsi="Times New Roman" w:cs="Times New Roman"/>
                <w:bCs/>
                <w:sz w:val="24"/>
                <w:szCs w:val="24"/>
              </w:rPr>
            </w:pPr>
            <w:r w:rsidRPr="00C52131">
              <w:rPr>
                <w:rFonts w:ascii="Times New Roman" w:eastAsia="Times New Roman" w:hAnsi="Times New Roman" w:cs="Times New Roman"/>
                <w:bCs/>
                <w:sz w:val="24"/>
                <w:szCs w:val="24"/>
              </w:rPr>
              <w:t>Физического воспитания</w:t>
            </w:r>
          </w:p>
        </w:tc>
      </w:tr>
      <w:tr w:rsidR="006F3593" w:rsidRPr="00C52131" w:rsidTr="006F3593">
        <w:tc>
          <w:tcPr>
            <w:tcW w:w="2276" w:type="dxa"/>
            <w:gridSpan w:val="2"/>
            <w:tcBorders>
              <w:top w:val="single" w:sz="4" w:space="0" w:color="auto"/>
              <w:left w:val="single" w:sz="4" w:space="0" w:color="auto"/>
              <w:bottom w:val="single" w:sz="4" w:space="0" w:color="auto"/>
              <w:right w:val="single" w:sz="4" w:space="0" w:color="auto"/>
            </w:tcBorders>
            <w:hideMark/>
          </w:tcPr>
          <w:p w:rsidR="006F3593" w:rsidRPr="00C52131" w:rsidRDefault="006F3593" w:rsidP="00ED58E9">
            <w:pPr>
              <w:suppressAutoHyphens/>
              <w:spacing w:after="0" w:line="240" w:lineRule="auto"/>
              <w:rPr>
                <w:rFonts w:ascii="Times New Roman" w:eastAsia="Times New Roman" w:hAnsi="Times New Roman" w:cs="Times New Roman"/>
                <w:bCs/>
                <w:sz w:val="24"/>
                <w:szCs w:val="24"/>
              </w:rPr>
            </w:pPr>
            <w:r w:rsidRPr="00C52131">
              <w:rPr>
                <w:rFonts w:ascii="Times New Roman" w:eastAsia="Times New Roman" w:hAnsi="Times New Roman" w:cs="Times New Roman"/>
                <w:bCs/>
                <w:sz w:val="24"/>
                <w:szCs w:val="24"/>
              </w:rPr>
              <w:t xml:space="preserve">Л.06 </w:t>
            </w:r>
          </w:p>
          <w:p w:rsidR="006F3593" w:rsidRPr="00C52131" w:rsidRDefault="006F3593" w:rsidP="00ED58E9">
            <w:pPr>
              <w:suppressAutoHyphens/>
              <w:spacing w:after="0" w:line="240" w:lineRule="auto"/>
              <w:rPr>
                <w:rFonts w:ascii="Times New Roman" w:eastAsia="Times New Roman" w:hAnsi="Times New Roman" w:cs="Times New Roman"/>
                <w:bCs/>
                <w:sz w:val="24"/>
                <w:szCs w:val="24"/>
                <w:lang w:eastAsia="en-US"/>
              </w:rPr>
            </w:pPr>
          </w:p>
        </w:tc>
        <w:tc>
          <w:tcPr>
            <w:tcW w:w="7330" w:type="dxa"/>
            <w:tcBorders>
              <w:top w:val="single" w:sz="4" w:space="0" w:color="auto"/>
              <w:left w:val="single" w:sz="4" w:space="0" w:color="auto"/>
              <w:bottom w:val="single" w:sz="4" w:space="0" w:color="auto"/>
              <w:right w:val="single" w:sz="4" w:space="0" w:color="auto"/>
            </w:tcBorders>
          </w:tcPr>
          <w:p w:rsidR="006F3593" w:rsidRPr="00C52131" w:rsidRDefault="006F3593" w:rsidP="00ED58E9">
            <w:pPr>
              <w:pStyle w:val="Standard"/>
              <w:spacing w:after="0" w:line="240" w:lineRule="auto"/>
              <w:jc w:val="both"/>
              <w:rPr>
                <w:rFonts w:ascii="Times New Roman" w:hAnsi="Times New Roman" w:cs="Times New Roman"/>
                <w:sz w:val="24"/>
                <w:szCs w:val="24"/>
                <w:lang w:val="ru-RU" w:eastAsia="en-US"/>
              </w:rPr>
            </w:pPr>
            <w:r w:rsidRPr="00C52131">
              <w:rPr>
                <w:rFonts w:ascii="Times New Roman" w:hAnsi="Times New Roman" w:cs="Times New Roman"/>
                <w:color w:val="000000"/>
                <w:sz w:val="24"/>
                <w:szCs w:val="24"/>
                <w:lang w:val="ru-RU"/>
              </w:rPr>
              <w:t>Сформированность здорового и безопасного образа жизни, ответственного отношения к своему здоровью, в том числе и за счёт соблюдения требований безопасной эксплуатации средств информационных и коммуникационных технологий;</w:t>
            </w:r>
          </w:p>
        </w:tc>
      </w:tr>
      <w:tr w:rsidR="006F3593" w:rsidRPr="00C52131" w:rsidTr="006F3593">
        <w:tc>
          <w:tcPr>
            <w:tcW w:w="9606" w:type="dxa"/>
            <w:gridSpan w:val="3"/>
            <w:tcBorders>
              <w:top w:val="single" w:sz="4" w:space="0" w:color="auto"/>
              <w:left w:val="single" w:sz="4" w:space="0" w:color="auto"/>
              <w:bottom w:val="single" w:sz="4" w:space="0" w:color="auto"/>
              <w:right w:val="single" w:sz="4" w:space="0" w:color="auto"/>
            </w:tcBorders>
            <w:hideMark/>
          </w:tcPr>
          <w:p w:rsidR="006F3593" w:rsidRPr="00C52131" w:rsidRDefault="006F3593" w:rsidP="00ED58E9">
            <w:pPr>
              <w:pStyle w:val="Standard"/>
              <w:spacing w:after="0" w:line="240" w:lineRule="auto"/>
              <w:jc w:val="both"/>
              <w:rPr>
                <w:rFonts w:ascii="Times New Roman" w:hAnsi="Times New Roman" w:cs="Times New Roman"/>
                <w:color w:val="000000"/>
                <w:sz w:val="24"/>
                <w:szCs w:val="24"/>
                <w:lang w:val="ru-RU"/>
              </w:rPr>
            </w:pPr>
            <w:r w:rsidRPr="00C52131">
              <w:rPr>
                <w:rFonts w:ascii="Times New Roman" w:eastAsia="Times New Roman" w:hAnsi="Times New Roman" w:cs="Times New Roman"/>
                <w:bCs/>
                <w:sz w:val="24"/>
                <w:szCs w:val="24"/>
                <w:lang w:val="ru-RU"/>
              </w:rPr>
              <w:t>Т</w:t>
            </w:r>
            <w:r w:rsidRPr="00C52131">
              <w:rPr>
                <w:rFonts w:ascii="Times New Roman" w:eastAsia="Times New Roman" w:hAnsi="Times New Roman" w:cs="Times New Roman"/>
                <w:bCs/>
                <w:sz w:val="24"/>
                <w:szCs w:val="24"/>
              </w:rPr>
              <w:t>рудового воспитания</w:t>
            </w:r>
          </w:p>
        </w:tc>
      </w:tr>
      <w:tr w:rsidR="006F3593" w:rsidRPr="00C52131" w:rsidTr="006F3593">
        <w:tc>
          <w:tcPr>
            <w:tcW w:w="2276" w:type="dxa"/>
            <w:gridSpan w:val="2"/>
            <w:tcBorders>
              <w:top w:val="single" w:sz="4" w:space="0" w:color="auto"/>
              <w:left w:val="single" w:sz="4" w:space="0" w:color="auto"/>
              <w:bottom w:val="single" w:sz="4" w:space="0" w:color="auto"/>
              <w:right w:val="single" w:sz="4" w:space="0" w:color="auto"/>
            </w:tcBorders>
            <w:hideMark/>
          </w:tcPr>
          <w:p w:rsidR="006F3593" w:rsidRPr="00C52131" w:rsidRDefault="006F3593" w:rsidP="00ED58E9">
            <w:pPr>
              <w:suppressAutoHyphens/>
              <w:spacing w:after="0" w:line="240" w:lineRule="auto"/>
              <w:rPr>
                <w:rFonts w:ascii="Times New Roman" w:eastAsia="Times New Roman" w:hAnsi="Times New Roman" w:cs="Times New Roman"/>
                <w:bCs/>
                <w:sz w:val="24"/>
                <w:szCs w:val="24"/>
              </w:rPr>
            </w:pPr>
            <w:r w:rsidRPr="00C52131">
              <w:rPr>
                <w:rFonts w:ascii="Times New Roman" w:eastAsia="Times New Roman" w:hAnsi="Times New Roman" w:cs="Times New Roman"/>
                <w:bCs/>
                <w:sz w:val="24"/>
                <w:szCs w:val="24"/>
              </w:rPr>
              <w:t>Л.07</w:t>
            </w:r>
          </w:p>
          <w:p w:rsidR="006F3593" w:rsidRPr="00C52131" w:rsidRDefault="006F3593" w:rsidP="00ED58E9">
            <w:pPr>
              <w:suppressAutoHyphens/>
              <w:spacing w:after="0" w:line="240" w:lineRule="auto"/>
              <w:rPr>
                <w:rFonts w:ascii="Times New Roman" w:eastAsia="Times New Roman" w:hAnsi="Times New Roman" w:cs="Times New Roman"/>
                <w:bCs/>
                <w:sz w:val="24"/>
                <w:szCs w:val="24"/>
                <w:lang w:eastAsia="en-US"/>
              </w:rPr>
            </w:pPr>
          </w:p>
        </w:tc>
        <w:tc>
          <w:tcPr>
            <w:tcW w:w="7330" w:type="dxa"/>
            <w:tcBorders>
              <w:top w:val="single" w:sz="4" w:space="0" w:color="auto"/>
              <w:left w:val="single" w:sz="4" w:space="0" w:color="auto"/>
              <w:bottom w:val="single" w:sz="4" w:space="0" w:color="auto"/>
              <w:right w:val="single" w:sz="4" w:space="0" w:color="auto"/>
            </w:tcBorders>
          </w:tcPr>
          <w:p w:rsidR="006F3593" w:rsidRPr="00C52131" w:rsidRDefault="006F3593" w:rsidP="00ED58E9">
            <w:pPr>
              <w:pStyle w:val="Standard"/>
              <w:spacing w:after="0" w:line="240" w:lineRule="auto"/>
              <w:jc w:val="both"/>
              <w:rPr>
                <w:rFonts w:ascii="Times New Roman" w:hAnsi="Times New Roman" w:cs="Times New Roman"/>
                <w:sz w:val="24"/>
                <w:szCs w:val="24"/>
                <w:lang w:val="ru-RU"/>
              </w:rPr>
            </w:pPr>
            <w:r w:rsidRPr="00C52131">
              <w:rPr>
                <w:rFonts w:ascii="Times New Roman" w:hAnsi="Times New Roman" w:cs="Times New Roman"/>
                <w:color w:val="000000"/>
                <w:sz w:val="24"/>
                <w:szCs w:val="24"/>
                <w:lang w:val="ru-RU"/>
              </w:rPr>
              <w:lastRenderedPageBreak/>
              <w:t xml:space="preserve">Готовность к активной деятельности технологической и социальной </w:t>
            </w:r>
            <w:r w:rsidRPr="00C52131">
              <w:rPr>
                <w:rFonts w:ascii="Times New Roman" w:hAnsi="Times New Roman" w:cs="Times New Roman"/>
                <w:color w:val="000000"/>
                <w:sz w:val="24"/>
                <w:szCs w:val="24"/>
                <w:lang w:val="ru-RU"/>
              </w:rPr>
              <w:lastRenderedPageBreak/>
              <w:t>направленности, способность инициировать, планировать и самостоятельно выполнять такую деятельность;</w:t>
            </w:r>
          </w:p>
        </w:tc>
      </w:tr>
      <w:tr w:rsidR="006F3593" w:rsidRPr="00C52131" w:rsidTr="006F3593">
        <w:tc>
          <w:tcPr>
            <w:tcW w:w="2276" w:type="dxa"/>
            <w:gridSpan w:val="2"/>
            <w:tcBorders>
              <w:top w:val="single" w:sz="4" w:space="0" w:color="auto"/>
              <w:left w:val="single" w:sz="4" w:space="0" w:color="auto"/>
              <w:bottom w:val="single" w:sz="4" w:space="0" w:color="auto"/>
              <w:right w:val="single" w:sz="4" w:space="0" w:color="auto"/>
            </w:tcBorders>
            <w:hideMark/>
          </w:tcPr>
          <w:p w:rsidR="006F3593" w:rsidRPr="00C52131" w:rsidRDefault="006F3593" w:rsidP="00ED58E9">
            <w:pPr>
              <w:suppressAutoHyphens/>
              <w:spacing w:after="0" w:line="240" w:lineRule="auto"/>
              <w:rPr>
                <w:rFonts w:ascii="Times New Roman" w:eastAsia="Times New Roman" w:hAnsi="Times New Roman" w:cs="Times New Roman"/>
                <w:bCs/>
                <w:sz w:val="24"/>
                <w:szCs w:val="24"/>
              </w:rPr>
            </w:pPr>
            <w:r w:rsidRPr="00C52131">
              <w:rPr>
                <w:rFonts w:ascii="Times New Roman" w:eastAsia="Times New Roman" w:hAnsi="Times New Roman" w:cs="Times New Roman"/>
                <w:bCs/>
                <w:sz w:val="24"/>
                <w:szCs w:val="24"/>
              </w:rPr>
              <w:t>Л.08</w:t>
            </w:r>
          </w:p>
        </w:tc>
        <w:tc>
          <w:tcPr>
            <w:tcW w:w="7330" w:type="dxa"/>
            <w:tcBorders>
              <w:top w:val="single" w:sz="4" w:space="0" w:color="auto"/>
              <w:left w:val="single" w:sz="4" w:space="0" w:color="auto"/>
              <w:bottom w:val="single" w:sz="4" w:space="0" w:color="auto"/>
              <w:right w:val="single" w:sz="4" w:space="0" w:color="auto"/>
            </w:tcBorders>
          </w:tcPr>
          <w:p w:rsidR="006F3593" w:rsidRPr="00C52131" w:rsidRDefault="006F3593" w:rsidP="00ED58E9">
            <w:pPr>
              <w:pStyle w:val="Standard"/>
              <w:spacing w:after="0" w:line="240" w:lineRule="auto"/>
              <w:jc w:val="both"/>
              <w:rPr>
                <w:rFonts w:ascii="Times New Roman" w:hAnsi="Times New Roman" w:cs="Times New Roman"/>
                <w:sz w:val="24"/>
                <w:szCs w:val="24"/>
                <w:lang w:val="ru-RU"/>
              </w:rPr>
            </w:pPr>
            <w:r w:rsidRPr="00C52131">
              <w:rPr>
                <w:rFonts w:ascii="Times New Roman" w:hAnsi="Times New Roman" w:cs="Times New Roman"/>
                <w:color w:val="000000"/>
                <w:sz w:val="24"/>
                <w:szCs w:val="24"/>
                <w:lang w:val="ru-RU"/>
              </w:rPr>
              <w:t>Интерес к сферам профессиональной деятельности, связанным с информатикой, программированием и информационными технологиями, основанными на достижениях информатики и научно-технического прогресса, умение совершать осознанный выбор будущей профессии и реализовывать собственные жизненные планы;</w:t>
            </w:r>
          </w:p>
        </w:tc>
      </w:tr>
      <w:tr w:rsidR="006F3593" w:rsidRPr="00C52131" w:rsidTr="006F3593">
        <w:tc>
          <w:tcPr>
            <w:tcW w:w="2276" w:type="dxa"/>
            <w:gridSpan w:val="2"/>
            <w:tcBorders>
              <w:top w:val="single" w:sz="4" w:space="0" w:color="auto"/>
              <w:left w:val="single" w:sz="4" w:space="0" w:color="auto"/>
              <w:bottom w:val="single" w:sz="4" w:space="0" w:color="auto"/>
              <w:right w:val="single" w:sz="4" w:space="0" w:color="auto"/>
            </w:tcBorders>
            <w:hideMark/>
          </w:tcPr>
          <w:p w:rsidR="006F3593" w:rsidRPr="00C52131" w:rsidRDefault="006F3593" w:rsidP="00ED58E9">
            <w:pPr>
              <w:suppressAutoHyphens/>
              <w:spacing w:after="0" w:line="240" w:lineRule="auto"/>
              <w:rPr>
                <w:rFonts w:ascii="Times New Roman" w:eastAsia="Times New Roman" w:hAnsi="Times New Roman" w:cs="Times New Roman"/>
                <w:bCs/>
                <w:sz w:val="24"/>
                <w:szCs w:val="24"/>
              </w:rPr>
            </w:pPr>
            <w:r w:rsidRPr="00C52131">
              <w:rPr>
                <w:rFonts w:ascii="Times New Roman" w:eastAsia="Times New Roman" w:hAnsi="Times New Roman" w:cs="Times New Roman"/>
                <w:bCs/>
                <w:sz w:val="24"/>
                <w:szCs w:val="24"/>
              </w:rPr>
              <w:t>Л.09</w:t>
            </w:r>
          </w:p>
        </w:tc>
        <w:tc>
          <w:tcPr>
            <w:tcW w:w="7330" w:type="dxa"/>
            <w:tcBorders>
              <w:top w:val="single" w:sz="4" w:space="0" w:color="auto"/>
              <w:left w:val="single" w:sz="4" w:space="0" w:color="auto"/>
              <w:bottom w:val="single" w:sz="4" w:space="0" w:color="auto"/>
              <w:right w:val="single" w:sz="4" w:space="0" w:color="auto"/>
            </w:tcBorders>
          </w:tcPr>
          <w:p w:rsidR="006F3593" w:rsidRPr="00C52131" w:rsidRDefault="006F3593" w:rsidP="00ED58E9">
            <w:pPr>
              <w:pStyle w:val="Standard"/>
              <w:spacing w:after="0" w:line="240" w:lineRule="auto"/>
              <w:jc w:val="both"/>
              <w:rPr>
                <w:rFonts w:ascii="Times New Roman" w:hAnsi="Times New Roman" w:cs="Times New Roman"/>
                <w:color w:val="000000"/>
                <w:sz w:val="24"/>
                <w:szCs w:val="24"/>
                <w:lang w:val="ru-RU"/>
              </w:rPr>
            </w:pPr>
            <w:r w:rsidRPr="00C52131">
              <w:rPr>
                <w:rFonts w:ascii="Times New Roman" w:hAnsi="Times New Roman" w:cs="Times New Roman"/>
                <w:color w:val="000000"/>
                <w:sz w:val="24"/>
                <w:szCs w:val="24"/>
                <w:lang w:val="ru-RU"/>
              </w:rPr>
              <w:t>Готовность и способность к образованию и самообразованию на протяжении всей жизни;</w:t>
            </w:r>
          </w:p>
        </w:tc>
      </w:tr>
      <w:tr w:rsidR="006F3593" w:rsidRPr="00C52131" w:rsidTr="006F3593">
        <w:tc>
          <w:tcPr>
            <w:tcW w:w="9606" w:type="dxa"/>
            <w:gridSpan w:val="3"/>
            <w:tcBorders>
              <w:top w:val="single" w:sz="4" w:space="0" w:color="auto"/>
              <w:left w:val="single" w:sz="4" w:space="0" w:color="auto"/>
              <w:bottom w:val="single" w:sz="4" w:space="0" w:color="auto"/>
              <w:right w:val="single" w:sz="4" w:space="0" w:color="auto"/>
            </w:tcBorders>
            <w:hideMark/>
          </w:tcPr>
          <w:p w:rsidR="006F3593" w:rsidRPr="00C52131" w:rsidRDefault="006F3593" w:rsidP="00ED58E9">
            <w:pPr>
              <w:pStyle w:val="Standard"/>
              <w:spacing w:after="0" w:line="240" w:lineRule="auto"/>
              <w:jc w:val="both"/>
              <w:rPr>
                <w:rFonts w:ascii="Times New Roman" w:hAnsi="Times New Roman" w:cs="Times New Roman"/>
                <w:color w:val="000000"/>
                <w:sz w:val="24"/>
                <w:szCs w:val="24"/>
                <w:lang w:val="ru-RU"/>
              </w:rPr>
            </w:pPr>
            <w:r w:rsidRPr="00C52131">
              <w:rPr>
                <w:rFonts w:ascii="Times New Roman" w:eastAsia="Times New Roman" w:hAnsi="Times New Roman" w:cs="Times New Roman"/>
                <w:bCs/>
                <w:sz w:val="24"/>
                <w:szCs w:val="24"/>
                <w:lang w:val="ru-RU"/>
              </w:rPr>
              <w:t>Э</w:t>
            </w:r>
            <w:r w:rsidRPr="00C52131">
              <w:rPr>
                <w:rFonts w:ascii="Times New Roman" w:eastAsia="Times New Roman" w:hAnsi="Times New Roman" w:cs="Times New Roman"/>
                <w:bCs/>
                <w:sz w:val="24"/>
                <w:szCs w:val="24"/>
              </w:rPr>
              <w:t>кологического воспитания</w:t>
            </w:r>
          </w:p>
        </w:tc>
      </w:tr>
      <w:tr w:rsidR="006F3593" w:rsidRPr="00C52131" w:rsidTr="006F3593">
        <w:tc>
          <w:tcPr>
            <w:tcW w:w="2276" w:type="dxa"/>
            <w:gridSpan w:val="2"/>
            <w:tcBorders>
              <w:top w:val="single" w:sz="4" w:space="0" w:color="auto"/>
              <w:left w:val="single" w:sz="4" w:space="0" w:color="auto"/>
              <w:bottom w:val="single" w:sz="4" w:space="0" w:color="auto"/>
              <w:right w:val="single" w:sz="4" w:space="0" w:color="auto"/>
            </w:tcBorders>
            <w:hideMark/>
          </w:tcPr>
          <w:p w:rsidR="006F3593" w:rsidRPr="00C52131" w:rsidRDefault="006F3593" w:rsidP="00ED58E9">
            <w:pPr>
              <w:suppressAutoHyphens/>
              <w:spacing w:after="0" w:line="240" w:lineRule="auto"/>
              <w:rPr>
                <w:rFonts w:ascii="Times New Roman" w:eastAsia="Times New Roman" w:hAnsi="Times New Roman" w:cs="Times New Roman"/>
                <w:bCs/>
                <w:sz w:val="24"/>
                <w:szCs w:val="24"/>
                <w:lang w:eastAsia="en-US"/>
              </w:rPr>
            </w:pPr>
            <w:r w:rsidRPr="00C52131">
              <w:rPr>
                <w:rFonts w:ascii="Times New Roman" w:eastAsia="Times New Roman" w:hAnsi="Times New Roman" w:cs="Times New Roman"/>
                <w:bCs/>
                <w:sz w:val="24"/>
                <w:szCs w:val="24"/>
              </w:rPr>
              <w:t>Л.10</w:t>
            </w:r>
          </w:p>
        </w:tc>
        <w:tc>
          <w:tcPr>
            <w:tcW w:w="7330" w:type="dxa"/>
            <w:tcBorders>
              <w:top w:val="single" w:sz="4" w:space="0" w:color="auto"/>
              <w:left w:val="single" w:sz="4" w:space="0" w:color="auto"/>
              <w:bottom w:val="single" w:sz="4" w:space="0" w:color="auto"/>
              <w:right w:val="single" w:sz="4" w:space="0" w:color="auto"/>
            </w:tcBorders>
          </w:tcPr>
          <w:p w:rsidR="006F3593" w:rsidRPr="00C52131" w:rsidRDefault="006F3593" w:rsidP="00ED58E9">
            <w:pPr>
              <w:pStyle w:val="Standard"/>
              <w:spacing w:after="0" w:line="240" w:lineRule="auto"/>
              <w:jc w:val="both"/>
              <w:rPr>
                <w:rFonts w:ascii="Times New Roman" w:hAnsi="Times New Roman" w:cs="Times New Roman"/>
                <w:sz w:val="24"/>
                <w:szCs w:val="24"/>
                <w:lang w:val="ru-RU" w:eastAsia="en-US"/>
              </w:rPr>
            </w:pPr>
            <w:r w:rsidRPr="00C52131">
              <w:rPr>
                <w:rFonts w:ascii="Times New Roman" w:hAnsi="Times New Roman" w:cs="Times New Roman"/>
                <w:color w:val="000000"/>
                <w:sz w:val="24"/>
                <w:szCs w:val="24"/>
                <w:lang w:val="ru-RU"/>
              </w:rPr>
              <w:t>Осознание глобального характера экологических проблем и путей их решения, в том числе с учётом возможностей информационно-коммуникационных технологий;</w:t>
            </w:r>
          </w:p>
        </w:tc>
      </w:tr>
      <w:tr w:rsidR="006F3593" w:rsidRPr="00C52131" w:rsidTr="006F3593">
        <w:tc>
          <w:tcPr>
            <w:tcW w:w="9606" w:type="dxa"/>
            <w:gridSpan w:val="3"/>
            <w:tcBorders>
              <w:top w:val="single" w:sz="4" w:space="0" w:color="auto"/>
              <w:left w:val="single" w:sz="4" w:space="0" w:color="auto"/>
              <w:bottom w:val="single" w:sz="4" w:space="0" w:color="auto"/>
              <w:right w:val="single" w:sz="4" w:space="0" w:color="auto"/>
            </w:tcBorders>
            <w:hideMark/>
          </w:tcPr>
          <w:p w:rsidR="006F3593" w:rsidRPr="00C52131" w:rsidRDefault="006F3593" w:rsidP="00ED58E9">
            <w:pPr>
              <w:pStyle w:val="Standard"/>
              <w:spacing w:after="0" w:line="240" w:lineRule="auto"/>
              <w:jc w:val="both"/>
              <w:rPr>
                <w:rFonts w:ascii="Times New Roman" w:hAnsi="Times New Roman" w:cs="Times New Roman"/>
                <w:color w:val="000000"/>
                <w:sz w:val="24"/>
                <w:szCs w:val="24"/>
                <w:lang w:val="ru-RU"/>
              </w:rPr>
            </w:pPr>
            <w:r w:rsidRPr="00C52131">
              <w:rPr>
                <w:rFonts w:ascii="Times New Roman" w:eastAsia="Times New Roman" w:hAnsi="Times New Roman" w:cs="Times New Roman"/>
                <w:bCs/>
                <w:sz w:val="24"/>
                <w:szCs w:val="24"/>
                <w:lang w:val="ru-RU"/>
              </w:rPr>
              <w:t>Ц</w:t>
            </w:r>
            <w:r w:rsidRPr="00C52131">
              <w:rPr>
                <w:rFonts w:ascii="Times New Roman" w:eastAsia="Times New Roman" w:hAnsi="Times New Roman" w:cs="Times New Roman"/>
                <w:bCs/>
                <w:sz w:val="24"/>
                <w:szCs w:val="24"/>
              </w:rPr>
              <w:t>енности научного познания</w:t>
            </w:r>
          </w:p>
        </w:tc>
      </w:tr>
      <w:tr w:rsidR="006F3593" w:rsidRPr="00C52131" w:rsidTr="006F3593">
        <w:tc>
          <w:tcPr>
            <w:tcW w:w="2276" w:type="dxa"/>
            <w:gridSpan w:val="2"/>
            <w:tcBorders>
              <w:top w:val="single" w:sz="4" w:space="0" w:color="auto"/>
              <w:left w:val="single" w:sz="4" w:space="0" w:color="auto"/>
              <w:bottom w:val="single" w:sz="4" w:space="0" w:color="auto"/>
              <w:right w:val="single" w:sz="4" w:space="0" w:color="auto"/>
            </w:tcBorders>
            <w:hideMark/>
          </w:tcPr>
          <w:p w:rsidR="006F3593" w:rsidRPr="00C52131" w:rsidRDefault="006F3593" w:rsidP="00ED58E9">
            <w:pPr>
              <w:suppressAutoHyphens/>
              <w:spacing w:after="0" w:line="240" w:lineRule="auto"/>
              <w:rPr>
                <w:rFonts w:ascii="Times New Roman" w:eastAsia="Times New Roman" w:hAnsi="Times New Roman" w:cs="Times New Roman"/>
                <w:bCs/>
                <w:sz w:val="24"/>
                <w:szCs w:val="24"/>
                <w:lang w:eastAsia="en-US"/>
              </w:rPr>
            </w:pPr>
            <w:r w:rsidRPr="00C52131">
              <w:rPr>
                <w:rFonts w:ascii="Times New Roman" w:eastAsia="Times New Roman" w:hAnsi="Times New Roman" w:cs="Times New Roman"/>
                <w:bCs/>
                <w:sz w:val="24"/>
                <w:szCs w:val="24"/>
              </w:rPr>
              <w:t>Л.11</w:t>
            </w:r>
          </w:p>
        </w:tc>
        <w:tc>
          <w:tcPr>
            <w:tcW w:w="7330" w:type="dxa"/>
            <w:tcBorders>
              <w:top w:val="single" w:sz="4" w:space="0" w:color="auto"/>
              <w:left w:val="single" w:sz="4" w:space="0" w:color="auto"/>
              <w:bottom w:val="single" w:sz="4" w:space="0" w:color="auto"/>
              <w:right w:val="single" w:sz="4" w:space="0" w:color="auto"/>
            </w:tcBorders>
            <w:hideMark/>
          </w:tcPr>
          <w:p w:rsidR="006F3593" w:rsidRPr="00C52131" w:rsidRDefault="006F3593" w:rsidP="00ED58E9">
            <w:pPr>
              <w:pStyle w:val="Standard"/>
              <w:spacing w:after="0" w:line="240" w:lineRule="auto"/>
              <w:jc w:val="both"/>
              <w:rPr>
                <w:rFonts w:ascii="Times New Roman" w:hAnsi="Times New Roman" w:cs="Times New Roman"/>
                <w:sz w:val="24"/>
                <w:szCs w:val="24"/>
                <w:lang w:val="ru-RU" w:eastAsia="en-US"/>
              </w:rPr>
            </w:pPr>
            <w:r w:rsidRPr="00C52131">
              <w:rPr>
                <w:rFonts w:ascii="Times New Roman" w:hAnsi="Times New Roman" w:cs="Times New Roman"/>
                <w:color w:val="000000"/>
                <w:sz w:val="24"/>
                <w:szCs w:val="24"/>
                <w:lang w:val="ru-RU"/>
              </w:rPr>
              <w:t>Сформированность мировоззрения, соответствующего современному уровню развития информатики, достижениям научно-технического прогресса и общественной практики, за счёт понимания роли информационных ресурсов, информационных процессов и информационных технологий в условиях цифровой трансформации многих сфер жизни современного общества;</w:t>
            </w:r>
          </w:p>
        </w:tc>
      </w:tr>
      <w:tr w:rsidR="006F3593" w:rsidRPr="00C52131" w:rsidTr="006F3593">
        <w:trPr>
          <w:trHeight w:val="631"/>
        </w:trPr>
        <w:tc>
          <w:tcPr>
            <w:tcW w:w="2276" w:type="dxa"/>
            <w:gridSpan w:val="2"/>
            <w:tcBorders>
              <w:top w:val="single" w:sz="4" w:space="0" w:color="auto"/>
              <w:left w:val="single" w:sz="4" w:space="0" w:color="auto"/>
              <w:bottom w:val="single" w:sz="4" w:space="0" w:color="auto"/>
              <w:right w:val="single" w:sz="4" w:space="0" w:color="auto"/>
            </w:tcBorders>
            <w:hideMark/>
          </w:tcPr>
          <w:p w:rsidR="006F3593" w:rsidRPr="00C52131" w:rsidRDefault="006F3593" w:rsidP="00ED58E9">
            <w:pPr>
              <w:suppressAutoHyphens/>
              <w:spacing w:after="0" w:line="240" w:lineRule="auto"/>
              <w:rPr>
                <w:rFonts w:ascii="Times New Roman" w:eastAsia="Times New Roman" w:hAnsi="Times New Roman" w:cs="Times New Roman"/>
                <w:bCs/>
                <w:sz w:val="24"/>
                <w:szCs w:val="24"/>
              </w:rPr>
            </w:pPr>
            <w:r w:rsidRPr="00C52131">
              <w:rPr>
                <w:rFonts w:ascii="Times New Roman" w:eastAsia="Times New Roman" w:hAnsi="Times New Roman" w:cs="Times New Roman"/>
                <w:bCs/>
                <w:sz w:val="24"/>
                <w:szCs w:val="24"/>
              </w:rPr>
              <w:t>Л.12</w:t>
            </w:r>
          </w:p>
        </w:tc>
        <w:tc>
          <w:tcPr>
            <w:tcW w:w="7330" w:type="dxa"/>
            <w:tcBorders>
              <w:top w:val="single" w:sz="4" w:space="0" w:color="auto"/>
              <w:left w:val="single" w:sz="4" w:space="0" w:color="auto"/>
              <w:bottom w:val="single" w:sz="4" w:space="0" w:color="auto"/>
              <w:right w:val="single" w:sz="4" w:space="0" w:color="auto"/>
            </w:tcBorders>
            <w:hideMark/>
          </w:tcPr>
          <w:p w:rsidR="006F3593" w:rsidRPr="00C52131" w:rsidRDefault="006F3593" w:rsidP="00ED58E9">
            <w:pPr>
              <w:pStyle w:val="Standard"/>
              <w:spacing w:after="0" w:line="240" w:lineRule="auto"/>
              <w:jc w:val="both"/>
              <w:rPr>
                <w:rFonts w:ascii="Times New Roman" w:hAnsi="Times New Roman" w:cs="Times New Roman"/>
                <w:color w:val="000000"/>
                <w:sz w:val="24"/>
                <w:szCs w:val="24"/>
                <w:lang w:val="ru-RU"/>
              </w:rPr>
            </w:pPr>
            <w:r w:rsidRPr="00C52131">
              <w:rPr>
                <w:rFonts w:ascii="Times New Roman" w:hAnsi="Times New Roman" w:cs="Times New Roman"/>
                <w:color w:val="000000"/>
                <w:sz w:val="24"/>
                <w:szCs w:val="24"/>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tc>
      </w:tr>
    </w:tbl>
    <w:p w:rsidR="00B13E3C" w:rsidRPr="00C52131" w:rsidRDefault="00B13E3C" w:rsidP="00ED58E9">
      <w:pPr>
        <w:tabs>
          <w:tab w:val="left" w:pos="3330"/>
        </w:tabs>
        <w:spacing w:after="0" w:line="240" w:lineRule="auto"/>
        <w:rPr>
          <w:rFonts w:ascii="Times New Roman" w:hAnsi="Times New Roman" w:cs="Times New Roman"/>
          <w:sz w:val="24"/>
          <w:szCs w:val="24"/>
        </w:rPr>
      </w:pPr>
    </w:p>
    <w:p w:rsidR="00AE6F87" w:rsidRPr="00C52131" w:rsidRDefault="00AE6F87" w:rsidP="00ED58E9">
      <w:pPr>
        <w:suppressAutoHyphens/>
        <w:spacing w:after="0" w:line="240" w:lineRule="auto"/>
        <w:jc w:val="center"/>
        <w:rPr>
          <w:rFonts w:ascii="Times New Roman" w:eastAsia="Times New Roman" w:hAnsi="Times New Roman" w:cs="Times New Roman"/>
          <w:b/>
          <w:sz w:val="24"/>
          <w:szCs w:val="24"/>
          <w:lang w:eastAsia="ru-RU"/>
        </w:rPr>
        <w:sectPr w:rsidR="00AE6F87" w:rsidRPr="00C52131">
          <w:pgSz w:w="11906" w:h="16838"/>
          <w:pgMar w:top="1134" w:right="850" w:bottom="1134" w:left="1701" w:header="708" w:footer="708" w:gutter="0"/>
          <w:cols w:space="708"/>
          <w:docGrid w:linePitch="360"/>
        </w:sectPr>
      </w:pPr>
    </w:p>
    <w:p w:rsidR="00AF445C" w:rsidRPr="00C52131" w:rsidRDefault="00AF445C" w:rsidP="00ED58E9">
      <w:pPr>
        <w:suppressAutoHyphens/>
        <w:spacing w:after="0" w:line="240" w:lineRule="auto"/>
        <w:jc w:val="center"/>
        <w:rPr>
          <w:rFonts w:ascii="Times New Roman" w:eastAsia="Times New Roman" w:hAnsi="Times New Roman" w:cs="Times New Roman"/>
          <w:b/>
          <w:sz w:val="24"/>
          <w:szCs w:val="24"/>
          <w:lang w:eastAsia="ru-RU"/>
        </w:rPr>
      </w:pPr>
      <w:r w:rsidRPr="00C52131">
        <w:rPr>
          <w:rFonts w:ascii="Times New Roman" w:eastAsia="Times New Roman" w:hAnsi="Times New Roman" w:cs="Times New Roman"/>
          <w:b/>
          <w:sz w:val="24"/>
          <w:szCs w:val="24"/>
          <w:lang w:eastAsia="ru-RU"/>
        </w:rPr>
        <w:lastRenderedPageBreak/>
        <w:t>2. СТРУКТУРА И СОДЕРЖАНИЕ УЧЕБНОЙ ДИСЦИПЛИНЫ</w:t>
      </w:r>
    </w:p>
    <w:p w:rsidR="00AF445C" w:rsidRPr="00C52131" w:rsidRDefault="00AF445C" w:rsidP="00ED58E9">
      <w:pPr>
        <w:suppressAutoHyphens/>
        <w:spacing w:after="0" w:line="240" w:lineRule="auto"/>
        <w:ind w:firstLine="709"/>
        <w:jc w:val="center"/>
        <w:rPr>
          <w:rFonts w:ascii="Times New Roman" w:eastAsia="Times New Roman" w:hAnsi="Times New Roman" w:cs="Times New Roman"/>
          <w:b/>
          <w:sz w:val="24"/>
          <w:szCs w:val="24"/>
          <w:lang w:eastAsia="ru-RU"/>
        </w:rPr>
      </w:pPr>
    </w:p>
    <w:p w:rsidR="00AF445C" w:rsidRPr="00C52131" w:rsidRDefault="00AF445C" w:rsidP="00ED58E9">
      <w:pPr>
        <w:suppressAutoHyphens/>
        <w:spacing w:after="0" w:line="240" w:lineRule="auto"/>
        <w:ind w:firstLine="709"/>
        <w:jc w:val="both"/>
        <w:rPr>
          <w:rFonts w:ascii="Times New Roman" w:eastAsia="Times New Roman" w:hAnsi="Times New Roman" w:cs="Times New Roman"/>
          <w:b/>
          <w:sz w:val="24"/>
          <w:szCs w:val="24"/>
          <w:lang w:eastAsia="ru-RU"/>
        </w:rPr>
      </w:pPr>
      <w:r w:rsidRPr="00C52131">
        <w:rPr>
          <w:rFonts w:ascii="Times New Roman" w:eastAsia="Times New Roman" w:hAnsi="Times New Roman" w:cs="Times New Roman"/>
          <w:b/>
          <w:sz w:val="24"/>
          <w:szCs w:val="24"/>
          <w:lang w:eastAsia="ru-RU"/>
        </w:rPr>
        <w:t>2.1. Объем учебной дисциплины и виды учебной работы</w:t>
      </w:r>
    </w:p>
    <w:p w:rsidR="00AF445C" w:rsidRPr="00C52131" w:rsidRDefault="00AF445C" w:rsidP="00ED58E9">
      <w:pPr>
        <w:tabs>
          <w:tab w:val="left" w:pos="3330"/>
        </w:tabs>
        <w:spacing w:after="0" w:line="240" w:lineRule="auto"/>
        <w:rPr>
          <w:rFonts w:ascii="Times New Roman" w:hAnsi="Times New Roman" w:cs="Times New Roman"/>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762"/>
        <w:gridCol w:w="1809"/>
      </w:tblGrid>
      <w:tr w:rsidR="00A73234" w:rsidRPr="00C52131" w:rsidTr="005622CA">
        <w:trPr>
          <w:trHeight w:val="65"/>
        </w:trPr>
        <w:tc>
          <w:tcPr>
            <w:tcW w:w="4055" w:type="pct"/>
            <w:vAlign w:val="center"/>
          </w:tcPr>
          <w:p w:rsidR="00A73234" w:rsidRPr="00C52131" w:rsidRDefault="00A73234" w:rsidP="00ED58E9">
            <w:pPr>
              <w:suppressAutoHyphens/>
              <w:spacing w:after="0" w:line="240" w:lineRule="auto"/>
              <w:rPr>
                <w:rFonts w:ascii="Times New Roman" w:eastAsia="Times New Roman" w:hAnsi="Times New Roman" w:cs="Times New Roman"/>
                <w:b/>
                <w:sz w:val="24"/>
                <w:szCs w:val="24"/>
                <w:lang w:eastAsia="ru-RU"/>
              </w:rPr>
            </w:pPr>
            <w:r w:rsidRPr="00C52131">
              <w:rPr>
                <w:rFonts w:ascii="Times New Roman" w:eastAsia="Times New Roman" w:hAnsi="Times New Roman" w:cs="Times New Roman"/>
                <w:b/>
                <w:sz w:val="24"/>
                <w:szCs w:val="24"/>
                <w:lang w:eastAsia="ru-RU"/>
              </w:rPr>
              <w:t>Вид учебной работы</w:t>
            </w:r>
          </w:p>
        </w:tc>
        <w:tc>
          <w:tcPr>
            <w:tcW w:w="945" w:type="pct"/>
            <w:vAlign w:val="center"/>
          </w:tcPr>
          <w:p w:rsidR="00A73234" w:rsidRPr="00C52131" w:rsidRDefault="00A73234" w:rsidP="00ED58E9">
            <w:pPr>
              <w:suppressAutoHyphens/>
              <w:spacing w:after="0" w:line="240" w:lineRule="auto"/>
              <w:jc w:val="center"/>
              <w:rPr>
                <w:rFonts w:ascii="Times New Roman" w:eastAsia="Times New Roman" w:hAnsi="Times New Roman" w:cs="Times New Roman"/>
                <w:b/>
                <w:iCs/>
                <w:sz w:val="24"/>
                <w:szCs w:val="24"/>
                <w:lang w:eastAsia="ru-RU"/>
              </w:rPr>
            </w:pPr>
            <w:r w:rsidRPr="00C52131">
              <w:rPr>
                <w:rFonts w:ascii="Times New Roman" w:eastAsia="Times New Roman" w:hAnsi="Times New Roman" w:cs="Times New Roman"/>
                <w:b/>
                <w:iCs/>
                <w:sz w:val="24"/>
                <w:szCs w:val="24"/>
                <w:lang w:eastAsia="ru-RU"/>
              </w:rPr>
              <w:t>Объем часов</w:t>
            </w:r>
          </w:p>
        </w:tc>
      </w:tr>
      <w:tr w:rsidR="00A73234" w:rsidRPr="00C52131" w:rsidTr="005622CA">
        <w:trPr>
          <w:trHeight w:val="65"/>
        </w:trPr>
        <w:tc>
          <w:tcPr>
            <w:tcW w:w="4055" w:type="pct"/>
            <w:vAlign w:val="center"/>
          </w:tcPr>
          <w:p w:rsidR="00A73234" w:rsidRPr="00C52131" w:rsidRDefault="00A73234" w:rsidP="00ED58E9">
            <w:pPr>
              <w:suppressAutoHyphens/>
              <w:spacing w:after="0" w:line="240" w:lineRule="auto"/>
              <w:rPr>
                <w:rFonts w:ascii="Times New Roman" w:eastAsia="Times New Roman" w:hAnsi="Times New Roman" w:cs="Times New Roman"/>
                <w:b/>
                <w:sz w:val="24"/>
                <w:szCs w:val="24"/>
                <w:lang w:eastAsia="ru-RU"/>
              </w:rPr>
            </w:pPr>
            <w:r w:rsidRPr="00C52131">
              <w:rPr>
                <w:rFonts w:ascii="Times New Roman" w:eastAsia="Times New Roman" w:hAnsi="Times New Roman" w:cs="Times New Roman"/>
                <w:b/>
                <w:sz w:val="24"/>
                <w:szCs w:val="24"/>
                <w:lang w:eastAsia="ru-RU"/>
              </w:rPr>
              <w:t>Объем образовательной программы учебной дисциплины</w:t>
            </w:r>
          </w:p>
        </w:tc>
        <w:tc>
          <w:tcPr>
            <w:tcW w:w="945" w:type="pct"/>
            <w:vAlign w:val="center"/>
          </w:tcPr>
          <w:p w:rsidR="00A73234" w:rsidRPr="00C52131" w:rsidRDefault="00045EBA" w:rsidP="00A4482D">
            <w:pPr>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82</w:t>
            </w:r>
          </w:p>
        </w:tc>
      </w:tr>
      <w:tr w:rsidR="00A73234" w:rsidRPr="00C52131" w:rsidTr="005622CA">
        <w:trPr>
          <w:trHeight w:val="65"/>
        </w:trPr>
        <w:tc>
          <w:tcPr>
            <w:tcW w:w="4055" w:type="pct"/>
            <w:shd w:val="clear" w:color="auto" w:fill="auto"/>
          </w:tcPr>
          <w:p w:rsidR="00A73234" w:rsidRPr="00C52131" w:rsidRDefault="00A73234" w:rsidP="00ED58E9">
            <w:pPr>
              <w:suppressAutoHyphens/>
              <w:spacing w:after="0" w:line="240" w:lineRule="auto"/>
              <w:rPr>
                <w:rFonts w:ascii="Times New Roman" w:eastAsia="Times New Roman" w:hAnsi="Times New Roman" w:cs="Times New Roman"/>
                <w:b/>
                <w:bCs/>
                <w:iCs/>
                <w:sz w:val="24"/>
                <w:szCs w:val="24"/>
                <w:lang w:eastAsia="ru-RU"/>
              </w:rPr>
            </w:pPr>
            <w:r w:rsidRPr="00C52131">
              <w:rPr>
                <w:rFonts w:ascii="Times New Roman" w:eastAsia="Times New Roman" w:hAnsi="Times New Roman" w:cs="Times New Roman"/>
                <w:b/>
                <w:bCs/>
                <w:iCs/>
                <w:sz w:val="24"/>
                <w:szCs w:val="24"/>
                <w:lang w:eastAsia="ru-RU"/>
              </w:rPr>
              <w:t>Основное содержание</w:t>
            </w:r>
          </w:p>
        </w:tc>
        <w:tc>
          <w:tcPr>
            <w:tcW w:w="945" w:type="pct"/>
            <w:shd w:val="clear" w:color="auto" w:fill="auto"/>
            <w:vAlign w:val="center"/>
          </w:tcPr>
          <w:p w:rsidR="00A73234" w:rsidRPr="00C52131" w:rsidRDefault="00045EBA" w:rsidP="00ED58E9">
            <w:pPr>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82</w:t>
            </w:r>
          </w:p>
        </w:tc>
      </w:tr>
      <w:tr w:rsidR="00A73234" w:rsidRPr="00C52131" w:rsidTr="00A73234">
        <w:trPr>
          <w:trHeight w:val="65"/>
        </w:trPr>
        <w:tc>
          <w:tcPr>
            <w:tcW w:w="5000" w:type="pct"/>
            <w:gridSpan w:val="2"/>
            <w:vAlign w:val="center"/>
          </w:tcPr>
          <w:p w:rsidR="00A73234" w:rsidRPr="00C52131" w:rsidRDefault="00A73234" w:rsidP="00ED58E9">
            <w:pPr>
              <w:suppressAutoHyphens/>
              <w:spacing w:after="0" w:line="240" w:lineRule="auto"/>
              <w:rPr>
                <w:rFonts w:ascii="Times New Roman" w:eastAsia="Times New Roman" w:hAnsi="Times New Roman" w:cs="Times New Roman"/>
                <w:iCs/>
                <w:sz w:val="24"/>
                <w:szCs w:val="24"/>
                <w:lang w:eastAsia="ru-RU"/>
              </w:rPr>
            </w:pPr>
            <w:r w:rsidRPr="00C52131">
              <w:rPr>
                <w:rFonts w:ascii="Times New Roman" w:eastAsia="Times New Roman" w:hAnsi="Times New Roman" w:cs="Times New Roman"/>
                <w:sz w:val="24"/>
                <w:szCs w:val="24"/>
                <w:lang w:eastAsia="ru-RU"/>
              </w:rPr>
              <w:t>в т. ч.:</w:t>
            </w:r>
          </w:p>
        </w:tc>
      </w:tr>
      <w:tr w:rsidR="00A73234" w:rsidRPr="00C52131" w:rsidTr="005622CA">
        <w:trPr>
          <w:trHeight w:val="65"/>
        </w:trPr>
        <w:tc>
          <w:tcPr>
            <w:tcW w:w="4055" w:type="pct"/>
            <w:vAlign w:val="center"/>
          </w:tcPr>
          <w:p w:rsidR="00A73234" w:rsidRPr="00C52131" w:rsidRDefault="00A73234" w:rsidP="00ED58E9">
            <w:pPr>
              <w:suppressAutoHyphens/>
              <w:spacing w:after="0" w:line="240" w:lineRule="auto"/>
              <w:rPr>
                <w:rFonts w:ascii="Times New Roman" w:eastAsia="Times New Roman" w:hAnsi="Times New Roman" w:cs="Times New Roman"/>
                <w:sz w:val="24"/>
                <w:szCs w:val="24"/>
                <w:lang w:eastAsia="ru-RU"/>
              </w:rPr>
            </w:pPr>
            <w:r w:rsidRPr="00C52131">
              <w:rPr>
                <w:rFonts w:ascii="Times New Roman" w:eastAsia="Times New Roman" w:hAnsi="Times New Roman" w:cs="Times New Roman"/>
                <w:sz w:val="24"/>
                <w:szCs w:val="24"/>
                <w:lang w:eastAsia="ru-RU"/>
              </w:rPr>
              <w:t>практические занятия</w:t>
            </w:r>
          </w:p>
        </w:tc>
        <w:tc>
          <w:tcPr>
            <w:tcW w:w="945" w:type="pct"/>
          </w:tcPr>
          <w:p w:rsidR="00A73234" w:rsidRPr="00C52131" w:rsidRDefault="00045EBA" w:rsidP="00ED58E9">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82</w:t>
            </w:r>
          </w:p>
        </w:tc>
      </w:tr>
      <w:tr w:rsidR="00A73234" w:rsidRPr="00C52131" w:rsidTr="005622CA">
        <w:trPr>
          <w:trHeight w:val="65"/>
        </w:trPr>
        <w:tc>
          <w:tcPr>
            <w:tcW w:w="4055" w:type="pct"/>
            <w:vAlign w:val="center"/>
          </w:tcPr>
          <w:p w:rsidR="00A73234" w:rsidRPr="00C52131" w:rsidRDefault="00A73234" w:rsidP="00ED58E9">
            <w:pPr>
              <w:suppressAutoHyphens/>
              <w:spacing w:after="0" w:line="240" w:lineRule="auto"/>
              <w:rPr>
                <w:rFonts w:ascii="Times New Roman" w:eastAsia="Times New Roman" w:hAnsi="Times New Roman" w:cs="Times New Roman"/>
                <w:b/>
                <w:bCs/>
                <w:sz w:val="24"/>
                <w:szCs w:val="24"/>
                <w:lang w:eastAsia="ru-RU"/>
              </w:rPr>
            </w:pPr>
            <w:r w:rsidRPr="00C52131">
              <w:rPr>
                <w:rFonts w:ascii="Times New Roman" w:eastAsia="Times New Roman" w:hAnsi="Times New Roman" w:cs="Times New Roman"/>
                <w:b/>
                <w:bCs/>
                <w:sz w:val="24"/>
                <w:szCs w:val="24"/>
                <w:lang w:eastAsia="ru-RU"/>
              </w:rPr>
              <w:t>Профессионально ориентированное содержание</w:t>
            </w:r>
          </w:p>
        </w:tc>
        <w:tc>
          <w:tcPr>
            <w:tcW w:w="945" w:type="pct"/>
            <w:vAlign w:val="center"/>
          </w:tcPr>
          <w:p w:rsidR="00A73234" w:rsidRPr="00C52131" w:rsidRDefault="00045EBA" w:rsidP="00ED58E9">
            <w:pPr>
              <w:suppressAutoHyphens/>
              <w:spacing w:after="0" w:line="240"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56</w:t>
            </w:r>
          </w:p>
        </w:tc>
      </w:tr>
      <w:tr w:rsidR="00A73234" w:rsidRPr="00C52131" w:rsidTr="00A73234">
        <w:trPr>
          <w:trHeight w:val="65"/>
        </w:trPr>
        <w:tc>
          <w:tcPr>
            <w:tcW w:w="5000" w:type="pct"/>
            <w:gridSpan w:val="2"/>
            <w:vAlign w:val="center"/>
          </w:tcPr>
          <w:p w:rsidR="00A73234" w:rsidRPr="00C52131" w:rsidRDefault="00A73234" w:rsidP="00ED58E9">
            <w:pPr>
              <w:suppressAutoHyphens/>
              <w:spacing w:after="0" w:line="240" w:lineRule="auto"/>
              <w:rPr>
                <w:rFonts w:ascii="Times New Roman" w:eastAsia="Times New Roman" w:hAnsi="Times New Roman" w:cs="Times New Roman"/>
                <w:iCs/>
                <w:sz w:val="24"/>
                <w:szCs w:val="24"/>
                <w:lang w:eastAsia="ru-RU"/>
              </w:rPr>
            </w:pPr>
            <w:r w:rsidRPr="00C52131">
              <w:rPr>
                <w:rFonts w:ascii="Times New Roman" w:eastAsia="Times New Roman" w:hAnsi="Times New Roman" w:cs="Times New Roman"/>
                <w:sz w:val="24"/>
                <w:szCs w:val="24"/>
                <w:lang w:eastAsia="ru-RU"/>
              </w:rPr>
              <w:t>в т. ч.:</w:t>
            </w:r>
          </w:p>
        </w:tc>
      </w:tr>
      <w:tr w:rsidR="00A73234" w:rsidRPr="00C52131" w:rsidTr="005622CA">
        <w:trPr>
          <w:trHeight w:val="65"/>
        </w:trPr>
        <w:tc>
          <w:tcPr>
            <w:tcW w:w="4055" w:type="pct"/>
            <w:vAlign w:val="center"/>
          </w:tcPr>
          <w:p w:rsidR="00A73234" w:rsidRPr="00C52131" w:rsidRDefault="00A73234" w:rsidP="00ED58E9">
            <w:pPr>
              <w:suppressAutoHyphens/>
              <w:spacing w:after="0" w:line="240" w:lineRule="auto"/>
              <w:rPr>
                <w:rFonts w:ascii="Times New Roman" w:eastAsia="Times New Roman" w:hAnsi="Times New Roman" w:cs="Times New Roman"/>
                <w:sz w:val="24"/>
                <w:szCs w:val="24"/>
                <w:lang w:eastAsia="ru-RU"/>
              </w:rPr>
            </w:pPr>
            <w:r w:rsidRPr="00C52131">
              <w:rPr>
                <w:rFonts w:ascii="Times New Roman" w:eastAsia="Times New Roman" w:hAnsi="Times New Roman" w:cs="Times New Roman"/>
                <w:sz w:val="24"/>
                <w:szCs w:val="24"/>
                <w:lang w:eastAsia="ru-RU"/>
              </w:rPr>
              <w:t>практические занятия</w:t>
            </w:r>
            <w:r w:rsidR="00AA00CF">
              <w:rPr>
                <w:rFonts w:ascii="Times New Roman" w:eastAsia="Times New Roman" w:hAnsi="Times New Roman" w:cs="Times New Roman"/>
                <w:sz w:val="24"/>
                <w:szCs w:val="24"/>
                <w:lang w:eastAsia="ru-RU"/>
              </w:rPr>
              <w:t xml:space="preserve"> + консультации</w:t>
            </w:r>
          </w:p>
        </w:tc>
        <w:tc>
          <w:tcPr>
            <w:tcW w:w="945" w:type="pct"/>
          </w:tcPr>
          <w:p w:rsidR="00A73234" w:rsidRPr="00C52131" w:rsidRDefault="00045EBA" w:rsidP="00ED58E9">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44+12</w:t>
            </w:r>
          </w:p>
        </w:tc>
      </w:tr>
      <w:tr w:rsidR="00A73234" w:rsidRPr="00C52131" w:rsidTr="005622CA">
        <w:trPr>
          <w:trHeight w:val="331"/>
        </w:trPr>
        <w:tc>
          <w:tcPr>
            <w:tcW w:w="4055" w:type="pct"/>
            <w:vAlign w:val="center"/>
          </w:tcPr>
          <w:p w:rsidR="00A73234" w:rsidRPr="00C52131" w:rsidRDefault="00A73234" w:rsidP="00ED58E9">
            <w:pPr>
              <w:suppressAutoHyphens/>
              <w:spacing w:after="0" w:line="240" w:lineRule="auto"/>
              <w:rPr>
                <w:rFonts w:ascii="Times New Roman" w:eastAsia="Times New Roman" w:hAnsi="Times New Roman" w:cs="Times New Roman"/>
                <w:i/>
                <w:sz w:val="24"/>
                <w:szCs w:val="24"/>
                <w:lang w:eastAsia="ru-RU"/>
              </w:rPr>
            </w:pPr>
            <w:r w:rsidRPr="00C52131">
              <w:rPr>
                <w:rFonts w:ascii="Times New Roman" w:eastAsia="Times New Roman" w:hAnsi="Times New Roman" w:cs="Times New Roman"/>
                <w:b/>
                <w:iCs/>
                <w:sz w:val="24"/>
                <w:szCs w:val="24"/>
                <w:lang w:eastAsia="ru-RU"/>
              </w:rPr>
              <w:t xml:space="preserve">Промежуточная аттестация в форме </w:t>
            </w:r>
            <w:r w:rsidR="008315A8" w:rsidRPr="00C52131">
              <w:rPr>
                <w:rFonts w:ascii="Times New Roman" w:eastAsia="Times New Roman" w:hAnsi="Times New Roman" w:cs="Times New Roman"/>
                <w:b/>
                <w:iCs/>
                <w:sz w:val="24"/>
                <w:szCs w:val="24"/>
                <w:lang w:eastAsia="ru-RU"/>
              </w:rPr>
              <w:t>экзамена</w:t>
            </w:r>
          </w:p>
        </w:tc>
        <w:tc>
          <w:tcPr>
            <w:tcW w:w="945" w:type="pct"/>
            <w:vAlign w:val="center"/>
          </w:tcPr>
          <w:p w:rsidR="00A73234" w:rsidRPr="00C52131" w:rsidRDefault="006F3593" w:rsidP="00ED58E9">
            <w:pPr>
              <w:suppressAutoHyphens/>
              <w:spacing w:after="0" w:line="240" w:lineRule="auto"/>
              <w:jc w:val="center"/>
              <w:rPr>
                <w:rFonts w:ascii="Times New Roman" w:eastAsia="Times New Roman" w:hAnsi="Times New Roman" w:cs="Times New Roman"/>
                <w:b/>
                <w:sz w:val="24"/>
                <w:szCs w:val="24"/>
                <w:lang w:eastAsia="ru-RU"/>
              </w:rPr>
            </w:pPr>
            <w:r w:rsidRPr="00C52131">
              <w:rPr>
                <w:rFonts w:ascii="Times New Roman" w:eastAsia="Times New Roman" w:hAnsi="Times New Roman" w:cs="Times New Roman"/>
                <w:b/>
                <w:sz w:val="24"/>
                <w:szCs w:val="24"/>
                <w:lang w:eastAsia="ru-RU"/>
              </w:rPr>
              <w:t>6</w:t>
            </w:r>
          </w:p>
        </w:tc>
      </w:tr>
    </w:tbl>
    <w:p w:rsidR="00AF445C" w:rsidRPr="00C52131" w:rsidRDefault="00AF445C" w:rsidP="00ED58E9">
      <w:pPr>
        <w:tabs>
          <w:tab w:val="left" w:pos="3330"/>
        </w:tabs>
        <w:spacing w:after="0" w:line="240" w:lineRule="auto"/>
        <w:rPr>
          <w:rFonts w:ascii="Times New Roman" w:hAnsi="Times New Roman" w:cs="Times New Roman"/>
          <w:sz w:val="24"/>
          <w:szCs w:val="24"/>
        </w:rPr>
        <w:sectPr w:rsidR="00AF445C" w:rsidRPr="00C52131">
          <w:pgSz w:w="11906" w:h="16838"/>
          <w:pgMar w:top="1134" w:right="850" w:bottom="1134" w:left="1701" w:header="708" w:footer="708" w:gutter="0"/>
          <w:cols w:space="708"/>
          <w:docGrid w:linePitch="360"/>
        </w:sectPr>
      </w:pPr>
    </w:p>
    <w:p w:rsidR="00AF445C" w:rsidRPr="00C52131" w:rsidRDefault="00AF445C" w:rsidP="00ED58E9">
      <w:pPr>
        <w:spacing w:after="0" w:line="240" w:lineRule="auto"/>
        <w:ind w:firstLine="709"/>
        <w:jc w:val="both"/>
        <w:rPr>
          <w:rFonts w:ascii="Times New Roman" w:eastAsia="Times New Roman" w:hAnsi="Times New Roman" w:cs="Times New Roman"/>
          <w:b/>
          <w:sz w:val="24"/>
          <w:szCs w:val="24"/>
          <w:lang w:eastAsia="ru-RU"/>
        </w:rPr>
      </w:pPr>
      <w:r w:rsidRPr="00C52131">
        <w:rPr>
          <w:rFonts w:ascii="Times New Roman" w:eastAsia="Times New Roman" w:hAnsi="Times New Roman" w:cs="Times New Roman"/>
          <w:b/>
          <w:sz w:val="24"/>
          <w:szCs w:val="24"/>
          <w:lang w:eastAsia="ru-RU"/>
        </w:rPr>
        <w:lastRenderedPageBreak/>
        <w:t xml:space="preserve">2.2. Тематический план и содержание учебной дисциплины </w:t>
      </w:r>
    </w:p>
    <w:p w:rsidR="00707649" w:rsidRPr="00C52131" w:rsidRDefault="00707649" w:rsidP="00ED58E9">
      <w:pPr>
        <w:tabs>
          <w:tab w:val="left" w:pos="3330"/>
        </w:tabs>
        <w:spacing w:after="0" w:line="240" w:lineRule="auto"/>
        <w:rPr>
          <w:rFonts w:ascii="Times New Roman" w:hAnsi="Times New Roman" w:cs="Times New Roman"/>
          <w:sz w:val="24"/>
          <w:szCs w:val="24"/>
        </w:rPr>
      </w:pPr>
    </w:p>
    <w:tbl>
      <w:tblPr>
        <w:tblW w:w="14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0"/>
        <w:gridCol w:w="9509"/>
        <w:gridCol w:w="1120"/>
        <w:gridCol w:w="1840"/>
      </w:tblGrid>
      <w:tr w:rsidR="000B71F2" w:rsidRPr="00C52131" w:rsidTr="00EA7729">
        <w:trPr>
          <w:trHeight w:val="20"/>
          <w:jc w:val="center"/>
        </w:trPr>
        <w:tc>
          <w:tcPr>
            <w:tcW w:w="2170" w:type="dxa"/>
            <w:shd w:val="clear" w:color="auto" w:fill="auto"/>
          </w:tcPr>
          <w:p w:rsidR="000B71F2" w:rsidRPr="00C52131" w:rsidRDefault="000B71F2"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C52131">
              <w:rPr>
                <w:rFonts w:ascii="Times New Roman" w:hAnsi="Times New Roman" w:cs="Times New Roman"/>
                <w:b/>
                <w:bCs/>
                <w:sz w:val="24"/>
                <w:szCs w:val="24"/>
              </w:rPr>
              <w:t>Наименование разделов и тем</w:t>
            </w:r>
          </w:p>
        </w:tc>
        <w:tc>
          <w:tcPr>
            <w:tcW w:w="9509" w:type="dxa"/>
            <w:shd w:val="clear" w:color="auto" w:fill="auto"/>
          </w:tcPr>
          <w:p w:rsidR="000B71F2" w:rsidRPr="00C52131" w:rsidRDefault="000B71F2"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C52131">
              <w:rPr>
                <w:rFonts w:ascii="Times New Roman" w:hAnsi="Times New Roman" w:cs="Times New Roman"/>
                <w:b/>
                <w:bCs/>
                <w:sz w:val="24"/>
                <w:szCs w:val="24"/>
              </w:rPr>
              <w:t>Содержание учебного материала (основное и профессионально-ориентированное), лабораторные и практические занятия</w:t>
            </w:r>
          </w:p>
        </w:tc>
        <w:tc>
          <w:tcPr>
            <w:tcW w:w="1120" w:type="dxa"/>
            <w:shd w:val="clear" w:color="auto" w:fill="auto"/>
            <w:vAlign w:val="center"/>
          </w:tcPr>
          <w:p w:rsidR="000B71F2" w:rsidRPr="00C52131" w:rsidRDefault="000B71F2" w:rsidP="00EA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C52131">
              <w:rPr>
                <w:rFonts w:ascii="Times New Roman" w:hAnsi="Times New Roman" w:cs="Times New Roman"/>
                <w:b/>
                <w:bCs/>
                <w:sz w:val="24"/>
                <w:szCs w:val="24"/>
              </w:rPr>
              <w:t>Объем часов</w:t>
            </w:r>
          </w:p>
        </w:tc>
        <w:tc>
          <w:tcPr>
            <w:tcW w:w="1840" w:type="dxa"/>
            <w:shd w:val="clear" w:color="auto" w:fill="auto"/>
          </w:tcPr>
          <w:p w:rsidR="000B71F2" w:rsidRPr="00C52131" w:rsidRDefault="000B71F2"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C52131">
              <w:rPr>
                <w:rFonts w:ascii="Times New Roman" w:hAnsi="Times New Roman" w:cs="Times New Roman"/>
                <w:b/>
                <w:bCs/>
                <w:sz w:val="24"/>
                <w:szCs w:val="24"/>
              </w:rPr>
              <w:t>Формируемые компетенции</w:t>
            </w:r>
          </w:p>
        </w:tc>
      </w:tr>
      <w:tr w:rsidR="006F3593" w:rsidRPr="00C52131" w:rsidTr="00EA7729">
        <w:trPr>
          <w:trHeight w:val="20"/>
          <w:jc w:val="center"/>
        </w:trPr>
        <w:tc>
          <w:tcPr>
            <w:tcW w:w="11679" w:type="dxa"/>
            <w:gridSpan w:val="2"/>
            <w:shd w:val="clear" w:color="auto" w:fill="auto"/>
          </w:tcPr>
          <w:p w:rsidR="006F3593" w:rsidRPr="00C52131" w:rsidRDefault="006F3593"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C52131">
              <w:rPr>
                <w:rFonts w:ascii="Times New Roman" w:hAnsi="Times New Roman" w:cs="Times New Roman"/>
                <w:b/>
                <w:bCs/>
                <w:sz w:val="24"/>
                <w:szCs w:val="24"/>
              </w:rPr>
              <w:t>Раздел 1.</w:t>
            </w:r>
            <w:r w:rsidRPr="00C52131">
              <w:rPr>
                <w:rFonts w:ascii="Times New Roman" w:eastAsia="SchoolBookSanPin" w:hAnsi="Times New Roman" w:cs="Times New Roman"/>
                <w:b/>
                <w:sz w:val="24"/>
                <w:szCs w:val="24"/>
              </w:rPr>
              <w:t>Цифровая грамотность. Теоретические основы информатики.</w:t>
            </w:r>
          </w:p>
        </w:tc>
        <w:tc>
          <w:tcPr>
            <w:tcW w:w="1120" w:type="dxa"/>
            <w:shd w:val="clear" w:color="auto" w:fill="auto"/>
            <w:vAlign w:val="center"/>
          </w:tcPr>
          <w:p w:rsidR="006F3593" w:rsidRPr="00C52131" w:rsidRDefault="00241552" w:rsidP="00864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w:t>
            </w:r>
            <w:r w:rsidR="008644BC">
              <w:rPr>
                <w:rFonts w:ascii="Times New Roman" w:hAnsi="Times New Roman" w:cs="Times New Roman"/>
                <w:b/>
                <w:bCs/>
                <w:sz w:val="24"/>
                <w:szCs w:val="24"/>
              </w:rPr>
              <w:t>6</w:t>
            </w:r>
          </w:p>
        </w:tc>
        <w:tc>
          <w:tcPr>
            <w:tcW w:w="1840" w:type="dxa"/>
            <w:shd w:val="clear" w:color="auto" w:fill="auto"/>
          </w:tcPr>
          <w:p w:rsidR="006F3593" w:rsidRPr="00C52131" w:rsidRDefault="006F3593"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r>
      <w:tr w:rsidR="006F3593" w:rsidRPr="00C52131" w:rsidTr="00EA7729">
        <w:trPr>
          <w:trHeight w:val="1079"/>
          <w:jc w:val="center"/>
        </w:trPr>
        <w:tc>
          <w:tcPr>
            <w:tcW w:w="2170" w:type="dxa"/>
            <w:vMerge w:val="restart"/>
            <w:shd w:val="clear" w:color="auto" w:fill="auto"/>
          </w:tcPr>
          <w:p w:rsidR="006F3593" w:rsidRPr="00C52131" w:rsidRDefault="006F3593"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C52131">
              <w:rPr>
                <w:rFonts w:ascii="Times New Roman" w:eastAsia="SchoolBookSanPin" w:hAnsi="Times New Roman" w:cs="Times New Roman"/>
                <w:b/>
                <w:sz w:val="24"/>
                <w:szCs w:val="24"/>
              </w:rPr>
              <w:t>Тема 1.1</w:t>
            </w:r>
            <w:r w:rsidRPr="00C52131">
              <w:rPr>
                <w:rFonts w:ascii="Times New Roman" w:eastAsia="SchoolBookSanPin" w:hAnsi="Times New Roman" w:cs="Times New Roman"/>
                <w:sz w:val="24"/>
                <w:szCs w:val="24"/>
              </w:rPr>
              <w:t xml:space="preserve"> Информация и информационные процессы</w:t>
            </w:r>
          </w:p>
          <w:p w:rsidR="006F3593" w:rsidRPr="00C52131" w:rsidRDefault="006F3593"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9509" w:type="dxa"/>
            <w:shd w:val="clear" w:color="auto" w:fill="auto"/>
          </w:tcPr>
          <w:p w:rsidR="006F3593" w:rsidRPr="00C52131" w:rsidRDefault="006F3593"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eastAsia="SchoolBookSanPin" w:hAnsi="Times New Roman" w:cs="Times New Roman"/>
                <w:sz w:val="24"/>
                <w:szCs w:val="24"/>
              </w:rPr>
              <w:t>Требования техники безопасности и гигиены при работе с компьютерами и другими компонентами цифрового окружения.  Информация, данные и знания. Универсальность дискретного представления информации. Двоичное кодирование. Равномерные и неравномерные коды. Условие Фано.</w:t>
            </w:r>
          </w:p>
        </w:tc>
        <w:tc>
          <w:tcPr>
            <w:tcW w:w="1120" w:type="dxa"/>
            <w:shd w:val="clear" w:color="auto" w:fill="auto"/>
            <w:vAlign w:val="center"/>
          </w:tcPr>
          <w:p w:rsidR="006F3593" w:rsidRPr="00667CA9" w:rsidRDefault="00735FFD" w:rsidP="00EA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840" w:type="dxa"/>
            <w:vMerge w:val="restart"/>
            <w:shd w:val="clear" w:color="auto" w:fill="auto"/>
          </w:tcPr>
          <w:p w:rsidR="006F3593" w:rsidRPr="00C52131" w:rsidRDefault="006F3593"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52131">
              <w:rPr>
                <w:rFonts w:ascii="Times New Roman" w:hAnsi="Times New Roman" w:cs="Times New Roman"/>
                <w:sz w:val="24"/>
                <w:szCs w:val="24"/>
              </w:rPr>
              <w:t>ОК 02</w:t>
            </w:r>
          </w:p>
          <w:p w:rsidR="006F3593" w:rsidRPr="00C52131" w:rsidRDefault="006F3593"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C52131">
              <w:rPr>
                <w:rFonts w:ascii="Times New Roman" w:hAnsi="Times New Roman" w:cs="Times New Roman"/>
                <w:bCs/>
                <w:sz w:val="24"/>
                <w:szCs w:val="24"/>
              </w:rPr>
              <w:t>ПР.01, ПР.05</w:t>
            </w:r>
          </w:p>
          <w:p w:rsidR="006F3593" w:rsidRPr="00C52131" w:rsidRDefault="006F3593"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C52131">
              <w:rPr>
                <w:rFonts w:ascii="Times New Roman" w:hAnsi="Times New Roman" w:cs="Times New Roman"/>
                <w:bCs/>
                <w:sz w:val="24"/>
                <w:szCs w:val="24"/>
              </w:rPr>
              <w:t>Р.01, Р.02</w:t>
            </w:r>
          </w:p>
          <w:p w:rsidR="006F3593" w:rsidRPr="00C52131" w:rsidRDefault="006F3593"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C52131">
              <w:rPr>
                <w:rFonts w:ascii="Times New Roman" w:hAnsi="Times New Roman" w:cs="Times New Roman"/>
                <w:bCs/>
                <w:sz w:val="24"/>
                <w:szCs w:val="24"/>
              </w:rPr>
              <w:t>П.03</w:t>
            </w:r>
          </w:p>
          <w:p w:rsidR="006F3593" w:rsidRPr="00C52131" w:rsidRDefault="006F3593"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C52131">
              <w:rPr>
                <w:rFonts w:ascii="Times New Roman" w:hAnsi="Times New Roman" w:cs="Times New Roman"/>
                <w:bCs/>
                <w:sz w:val="24"/>
                <w:szCs w:val="24"/>
              </w:rPr>
              <w:t>К.02</w:t>
            </w:r>
          </w:p>
          <w:p w:rsidR="006F3593" w:rsidRPr="00C52131" w:rsidRDefault="006F3593"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C52131">
              <w:rPr>
                <w:rFonts w:ascii="Times New Roman" w:hAnsi="Times New Roman" w:cs="Times New Roman"/>
                <w:bCs/>
                <w:sz w:val="24"/>
                <w:szCs w:val="24"/>
              </w:rPr>
              <w:t>Л.04, Л.08</w:t>
            </w:r>
          </w:p>
        </w:tc>
      </w:tr>
      <w:tr w:rsidR="00996F12" w:rsidRPr="00C52131" w:rsidTr="00EA7729">
        <w:trPr>
          <w:trHeight w:val="314"/>
          <w:jc w:val="center"/>
        </w:trPr>
        <w:tc>
          <w:tcPr>
            <w:tcW w:w="2170" w:type="dxa"/>
            <w:vMerge/>
          </w:tcPr>
          <w:p w:rsidR="00996F12" w:rsidRPr="00C52131" w:rsidRDefault="00996F12"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9509" w:type="dxa"/>
            <w:shd w:val="clear" w:color="auto" w:fill="auto"/>
          </w:tcPr>
          <w:p w:rsidR="00996F12" w:rsidRPr="00C52131" w:rsidRDefault="00996F12"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
                <w:bCs/>
                <w:sz w:val="24"/>
                <w:szCs w:val="24"/>
              </w:rPr>
              <w:t>Практическое занятие №</w:t>
            </w:r>
            <w:r w:rsidR="006F3593" w:rsidRPr="00C52131">
              <w:rPr>
                <w:rFonts w:ascii="Times New Roman" w:hAnsi="Times New Roman" w:cs="Times New Roman"/>
                <w:b/>
                <w:bCs/>
                <w:sz w:val="24"/>
                <w:szCs w:val="24"/>
              </w:rPr>
              <w:t xml:space="preserve"> </w:t>
            </w:r>
            <w:r w:rsidRPr="00C52131">
              <w:rPr>
                <w:rFonts w:ascii="Times New Roman" w:hAnsi="Times New Roman" w:cs="Times New Roman"/>
                <w:b/>
                <w:bCs/>
                <w:sz w:val="24"/>
                <w:szCs w:val="24"/>
              </w:rPr>
              <w:t>1</w:t>
            </w:r>
            <w:r w:rsidRPr="00C52131">
              <w:rPr>
                <w:rFonts w:ascii="Times New Roman" w:hAnsi="Times New Roman" w:cs="Times New Roman"/>
                <w:bCs/>
                <w:sz w:val="24"/>
                <w:szCs w:val="24"/>
              </w:rPr>
              <w:t xml:space="preserve"> </w:t>
            </w:r>
            <w:r w:rsidRPr="00C52131">
              <w:rPr>
                <w:rFonts w:ascii="Times New Roman" w:eastAsia="SchoolBookSanPin" w:hAnsi="Times New Roman" w:cs="Times New Roman"/>
                <w:sz w:val="24"/>
                <w:szCs w:val="24"/>
              </w:rPr>
              <w:t>Подходы к измерению информации.</w:t>
            </w:r>
          </w:p>
        </w:tc>
        <w:tc>
          <w:tcPr>
            <w:tcW w:w="1120" w:type="dxa"/>
            <w:shd w:val="clear" w:color="auto" w:fill="auto"/>
            <w:vAlign w:val="center"/>
          </w:tcPr>
          <w:p w:rsidR="00996F12" w:rsidRPr="00C52131" w:rsidRDefault="00667CA9" w:rsidP="00EA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1840" w:type="dxa"/>
            <w:vMerge/>
          </w:tcPr>
          <w:p w:rsidR="00996F12" w:rsidRPr="00C52131" w:rsidRDefault="00996F12"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F3593" w:rsidRPr="00C52131" w:rsidTr="00EA7729">
        <w:trPr>
          <w:trHeight w:val="259"/>
          <w:jc w:val="center"/>
        </w:trPr>
        <w:tc>
          <w:tcPr>
            <w:tcW w:w="2170" w:type="dxa"/>
            <w:vMerge/>
          </w:tcPr>
          <w:p w:rsidR="006F3593" w:rsidRPr="00C52131" w:rsidRDefault="006F3593"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9509" w:type="dxa"/>
            <w:shd w:val="clear" w:color="auto" w:fill="auto"/>
          </w:tcPr>
          <w:p w:rsidR="006F3593" w:rsidRPr="00C52131" w:rsidRDefault="006F3593" w:rsidP="00735F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color w:val="000000"/>
                <w:sz w:val="24"/>
                <w:szCs w:val="24"/>
                <w:lang w:eastAsia="ru-RU"/>
              </w:rPr>
            </w:pPr>
            <w:r w:rsidRPr="00C52131">
              <w:rPr>
                <w:rFonts w:ascii="Times New Roman" w:hAnsi="Times New Roman" w:cs="Times New Roman"/>
                <w:b/>
                <w:sz w:val="24"/>
                <w:szCs w:val="24"/>
              </w:rPr>
              <w:t>Профессионально-ориентированное содержание</w:t>
            </w:r>
            <w:r w:rsidR="00603884">
              <w:rPr>
                <w:rFonts w:ascii="Times New Roman" w:hAnsi="Times New Roman" w:cs="Times New Roman"/>
                <w:b/>
                <w:sz w:val="24"/>
                <w:szCs w:val="24"/>
              </w:rPr>
              <w:t xml:space="preserve"> (</w:t>
            </w:r>
            <w:r w:rsidR="00735FFD">
              <w:rPr>
                <w:rFonts w:ascii="Times New Roman" w:hAnsi="Times New Roman" w:cs="Times New Roman"/>
                <w:b/>
                <w:sz w:val="24"/>
                <w:szCs w:val="24"/>
              </w:rPr>
              <w:t>14</w:t>
            </w:r>
            <w:r w:rsidR="00603884">
              <w:rPr>
                <w:rFonts w:ascii="Times New Roman" w:hAnsi="Times New Roman" w:cs="Times New Roman"/>
                <w:b/>
                <w:sz w:val="24"/>
                <w:szCs w:val="24"/>
              </w:rPr>
              <w:t xml:space="preserve"> часов)</w:t>
            </w:r>
          </w:p>
        </w:tc>
        <w:tc>
          <w:tcPr>
            <w:tcW w:w="1120" w:type="dxa"/>
            <w:vMerge w:val="restart"/>
            <w:shd w:val="clear" w:color="auto" w:fill="auto"/>
            <w:vAlign w:val="center"/>
          </w:tcPr>
          <w:p w:rsidR="00667CA9" w:rsidRDefault="00667CA9" w:rsidP="00EA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rsidR="006F3593" w:rsidRPr="00C52131" w:rsidRDefault="001B2A56" w:rsidP="00EA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Cs/>
                <w:sz w:val="24"/>
                <w:szCs w:val="24"/>
              </w:rPr>
              <w:t>2</w:t>
            </w:r>
          </w:p>
        </w:tc>
        <w:tc>
          <w:tcPr>
            <w:tcW w:w="1840" w:type="dxa"/>
            <w:vMerge/>
          </w:tcPr>
          <w:p w:rsidR="006F3593" w:rsidRPr="00C52131" w:rsidRDefault="006F3593"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F3593" w:rsidRPr="00C52131" w:rsidTr="00EA7729">
        <w:trPr>
          <w:trHeight w:val="279"/>
          <w:jc w:val="center"/>
        </w:trPr>
        <w:tc>
          <w:tcPr>
            <w:tcW w:w="2170" w:type="dxa"/>
            <w:vMerge/>
          </w:tcPr>
          <w:p w:rsidR="006F3593" w:rsidRPr="00C52131" w:rsidRDefault="006F3593"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9509" w:type="dxa"/>
            <w:shd w:val="clear" w:color="auto" w:fill="auto"/>
          </w:tcPr>
          <w:p w:rsidR="006F3593" w:rsidRPr="00C52131" w:rsidRDefault="006F3593"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iCs/>
                <w:color w:val="000000"/>
                <w:sz w:val="24"/>
                <w:szCs w:val="24"/>
                <w:lang w:eastAsia="ru-RU"/>
              </w:rPr>
            </w:pPr>
            <w:r w:rsidRPr="00C52131">
              <w:rPr>
                <w:rFonts w:ascii="Times New Roman" w:hAnsi="Times New Roman" w:cs="Times New Roman"/>
                <w:b/>
                <w:bCs/>
                <w:sz w:val="24"/>
                <w:szCs w:val="24"/>
              </w:rPr>
              <w:t>Практическое занятие № 2</w:t>
            </w:r>
            <w:r w:rsidRPr="00C52131">
              <w:rPr>
                <w:rFonts w:ascii="Times New Roman" w:hAnsi="Times New Roman" w:cs="Times New Roman"/>
                <w:bCs/>
                <w:sz w:val="24"/>
                <w:szCs w:val="24"/>
              </w:rPr>
              <w:t xml:space="preserve"> Поиск, п</w:t>
            </w:r>
            <w:r w:rsidRPr="00C52131">
              <w:rPr>
                <w:rFonts w:ascii="Times New Roman" w:hAnsi="Times New Roman" w:cs="Times New Roman"/>
                <w:bCs/>
                <w:iCs/>
                <w:color w:val="000000"/>
                <w:sz w:val="24"/>
                <w:szCs w:val="24"/>
              </w:rPr>
              <w:t xml:space="preserve">ередача, хранение и обработка информации. </w:t>
            </w:r>
            <w:r w:rsidRPr="00C52131">
              <w:rPr>
                <w:rFonts w:ascii="Times New Roman" w:hAnsi="Times New Roman" w:cs="Times New Roman"/>
                <w:sz w:val="24"/>
                <w:szCs w:val="24"/>
              </w:rPr>
              <w:t>Запись информации на внешние носители различных видов.</w:t>
            </w:r>
          </w:p>
        </w:tc>
        <w:tc>
          <w:tcPr>
            <w:tcW w:w="1120" w:type="dxa"/>
            <w:vMerge/>
            <w:shd w:val="clear" w:color="auto" w:fill="auto"/>
            <w:vAlign w:val="center"/>
          </w:tcPr>
          <w:p w:rsidR="006F3593" w:rsidRPr="00C52131" w:rsidRDefault="006F3593" w:rsidP="00EA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0" w:type="dxa"/>
            <w:vMerge/>
          </w:tcPr>
          <w:p w:rsidR="006F3593" w:rsidRPr="00C52131" w:rsidRDefault="006F3593"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F3593" w:rsidRPr="00C52131" w:rsidTr="00EA7729">
        <w:trPr>
          <w:trHeight w:val="3524"/>
          <w:jc w:val="center"/>
        </w:trPr>
        <w:tc>
          <w:tcPr>
            <w:tcW w:w="2170" w:type="dxa"/>
            <w:vMerge w:val="restart"/>
            <w:shd w:val="clear" w:color="auto" w:fill="auto"/>
          </w:tcPr>
          <w:p w:rsidR="006F3593" w:rsidRPr="00C52131" w:rsidRDefault="006F3593"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C52131">
              <w:rPr>
                <w:rFonts w:ascii="Times New Roman" w:hAnsi="Times New Roman" w:cs="Times New Roman"/>
                <w:b/>
                <w:bCs/>
                <w:sz w:val="24"/>
                <w:szCs w:val="24"/>
              </w:rPr>
              <w:t xml:space="preserve">Тема 1.2 </w:t>
            </w:r>
            <w:r w:rsidRPr="00C52131">
              <w:rPr>
                <w:rFonts w:ascii="Times New Roman" w:hAnsi="Times New Roman" w:cs="Times New Roman"/>
                <w:sz w:val="24"/>
                <w:szCs w:val="24"/>
              </w:rPr>
              <w:t>Компьютер и цифровое представление информации. Устройство компьютера</w:t>
            </w:r>
          </w:p>
        </w:tc>
        <w:tc>
          <w:tcPr>
            <w:tcW w:w="9509" w:type="dxa"/>
            <w:shd w:val="clear" w:color="auto" w:fill="auto"/>
          </w:tcPr>
          <w:p w:rsidR="006F3593" w:rsidRPr="00C52131" w:rsidRDefault="006F3593" w:rsidP="00ED58E9">
            <w:pPr>
              <w:spacing w:after="0" w:line="240" w:lineRule="auto"/>
              <w:contextualSpacing/>
              <w:jc w:val="both"/>
              <w:rPr>
                <w:rFonts w:ascii="Times New Roman" w:eastAsia="SchoolBookSanPin" w:hAnsi="Times New Roman" w:cs="Times New Roman"/>
                <w:sz w:val="24"/>
                <w:szCs w:val="24"/>
              </w:rPr>
            </w:pPr>
            <w:r w:rsidRPr="00C52131">
              <w:rPr>
                <w:rFonts w:ascii="Times New Roman" w:eastAsia="SchoolBookSanPin" w:hAnsi="Times New Roman" w:cs="Times New Roman"/>
                <w:sz w:val="24"/>
                <w:szCs w:val="24"/>
              </w:rPr>
              <w:t>Принципы работы компьютера. Персональный компьютер. Выбор конфигурации компьютера в зависимости от решаемых задач. Основные тенденции развития компьютерных технологий. Параллельные вычисления. Многопроцессорные системы. Суперкомпьютеры. Микроконтроллеры. Роботизированные производства.</w:t>
            </w:r>
          </w:p>
          <w:p w:rsidR="006F3593" w:rsidRPr="00C52131" w:rsidRDefault="006F3593" w:rsidP="00ED58E9">
            <w:pPr>
              <w:spacing w:after="0" w:line="240" w:lineRule="auto"/>
              <w:contextualSpacing/>
              <w:jc w:val="both"/>
              <w:rPr>
                <w:rFonts w:ascii="Times New Roman" w:eastAsia="SchoolBookSanPin" w:hAnsi="Times New Roman" w:cs="Times New Roman"/>
                <w:sz w:val="24"/>
                <w:szCs w:val="24"/>
              </w:rPr>
            </w:pPr>
            <w:r w:rsidRPr="00C52131">
              <w:rPr>
                <w:rFonts w:ascii="Times New Roman" w:eastAsia="SchoolBookSanPin" w:hAnsi="Times New Roman" w:cs="Times New Roman"/>
                <w:sz w:val="24"/>
                <w:szCs w:val="24"/>
              </w:rPr>
              <w:t xml:space="preserve">Программное обеспечение компьютеров. Особенности программного обеспечения мобильных устройств. </w:t>
            </w:r>
          </w:p>
          <w:p w:rsidR="006F3593" w:rsidRPr="00C52131" w:rsidRDefault="006F3593" w:rsidP="00ED58E9">
            <w:pPr>
              <w:spacing w:after="0" w:line="240" w:lineRule="auto"/>
              <w:contextualSpacing/>
              <w:jc w:val="both"/>
              <w:rPr>
                <w:rFonts w:ascii="Times New Roman" w:eastAsia="SchoolBookSanPin" w:hAnsi="Times New Roman" w:cs="Times New Roman"/>
                <w:sz w:val="24"/>
                <w:szCs w:val="24"/>
              </w:rPr>
            </w:pPr>
            <w:r w:rsidRPr="00C52131">
              <w:rPr>
                <w:rFonts w:ascii="Times New Roman" w:eastAsia="SchoolBookSanPin" w:hAnsi="Times New Roman" w:cs="Times New Roman"/>
                <w:sz w:val="24"/>
                <w:szCs w:val="24"/>
              </w:rPr>
              <w:t>Операционная система. Понятие о системном администрировании. Инсталляция и деинсталляция программного обеспечения. Лицензирование программного обеспечения и цифровых ресурсов. Проприетарное и свободное программное обеспечение. Коммерческое и некоммерческое использование программного обеспечения и цифровых ресурсов. Ответственность, устанавливаемая законодательством Российской Федерации, за неправомерное использование программного обеспечения и цифровых ресурсов.</w:t>
            </w:r>
          </w:p>
          <w:p w:rsidR="006F3593" w:rsidRPr="00C52131" w:rsidRDefault="006F3593" w:rsidP="00ED58E9">
            <w:pPr>
              <w:spacing w:after="0" w:line="240" w:lineRule="auto"/>
              <w:contextualSpacing/>
              <w:jc w:val="both"/>
              <w:rPr>
                <w:rFonts w:ascii="Times New Roman" w:hAnsi="Times New Roman" w:cs="Times New Roman"/>
                <w:bCs/>
                <w:sz w:val="24"/>
                <w:szCs w:val="24"/>
              </w:rPr>
            </w:pPr>
            <w:r w:rsidRPr="00C52131">
              <w:rPr>
                <w:rFonts w:ascii="Times New Roman" w:eastAsia="SchoolBookSanPin" w:hAnsi="Times New Roman" w:cs="Times New Roman"/>
                <w:sz w:val="24"/>
                <w:szCs w:val="24"/>
              </w:rPr>
              <w:t>Файловая система. Поиск в файловой системе. Организация хранения и обработки данных с использованием интернет-сервисов, облачных технологий и мобильных устройств.</w:t>
            </w:r>
          </w:p>
        </w:tc>
        <w:tc>
          <w:tcPr>
            <w:tcW w:w="1120" w:type="dxa"/>
            <w:shd w:val="clear" w:color="auto" w:fill="auto"/>
            <w:vAlign w:val="center"/>
          </w:tcPr>
          <w:p w:rsidR="006F3593" w:rsidRPr="00C52131" w:rsidRDefault="00241552" w:rsidP="00EA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840" w:type="dxa"/>
            <w:vMerge w:val="restart"/>
            <w:shd w:val="clear" w:color="auto" w:fill="auto"/>
          </w:tcPr>
          <w:p w:rsidR="006F3593" w:rsidRPr="00C52131" w:rsidRDefault="006F3593" w:rsidP="00BF3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Cs/>
                <w:sz w:val="24"/>
                <w:szCs w:val="24"/>
              </w:rPr>
              <w:t>ПР.02</w:t>
            </w:r>
          </w:p>
          <w:p w:rsidR="006F3593" w:rsidRPr="00C52131" w:rsidRDefault="006F3593" w:rsidP="00BF3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Cs/>
                <w:sz w:val="24"/>
                <w:szCs w:val="24"/>
              </w:rPr>
              <w:t>Р.01, Р.02</w:t>
            </w:r>
          </w:p>
          <w:p w:rsidR="006F3593" w:rsidRPr="00C52131" w:rsidRDefault="006F3593" w:rsidP="00BF3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Cs/>
                <w:sz w:val="24"/>
                <w:szCs w:val="24"/>
              </w:rPr>
              <w:t>П.01, П.02, П.03</w:t>
            </w:r>
          </w:p>
          <w:p w:rsidR="006F3593" w:rsidRPr="00C52131" w:rsidRDefault="006F3593" w:rsidP="00BF3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Cs/>
                <w:sz w:val="24"/>
                <w:szCs w:val="24"/>
              </w:rPr>
              <w:t>К.01</w:t>
            </w:r>
          </w:p>
          <w:p w:rsidR="006F3593" w:rsidRPr="00C52131" w:rsidRDefault="006F3593" w:rsidP="00BF3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Cs/>
                <w:sz w:val="24"/>
                <w:szCs w:val="24"/>
              </w:rPr>
              <w:t>Л.01, Л.05</w:t>
            </w:r>
          </w:p>
          <w:p w:rsidR="006F3593" w:rsidRPr="00C52131" w:rsidRDefault="006F3593"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500B60" w:rsidRPr="00C52131" w:rsidTr="00EA7729">
        <w:trPr>
          <w:trHeight w:val="285"/>
          <w:jc w:val="center"/>
        </w:trPr>
        <w:tc>
          <w:tcPr>
            <w:tcW w:w="2170" w:type="dxa"/>
            <w:vMerge/>
          </w:tcPr>
          <w:p w:rsidR="00500B60" w:rsidRPr="00C52131" w:rsidRDefault="00500B60"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9509" w:type="dxa"/>
            <w:shd w:val="clear" w:color="auto" w:fill="auto"/>
          </w:tcPr>
          <w:p w:rsidR="00500B60" w:rsidRPr="00C52131" w:rsidRDefault="00500B60"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
                <w:bCs/>
                <w:sz w:val="24"/>
                <w:szCs w:val="24"/>
              </w:rPr>
              <w:t xml:space="preserve">Практическое занятие </w:t>
            </w:r>
            <w:r w:rsidR="003A3617" w:rsidRPr="00C52131">
              <w:rPr>
                <w:rFonts w:ascii="Times New Roman" w:hAnsi="Times New Roman" w:cs="Times New Roman"/>
                <w:b/>
                <w:bCs/>
                <w:sz w:val="24"/>
                <w:szCs w:val="24"/>
              </w:rPr>
              <w:t>№ 3</w:t>
            </w:r>
            <w:r w:rsidRPr="00C52131">
              <w:rPr>
                <w:rFonts w:ascii="Times New Roman" w:hAnsi="Times New Roman" w:cs="Times New Roman"/>
                <w:bCs/>
                <w:sz w:val="24"/>
                <w:szCs w:val="24"/>
              </w:rPr>
              <w:t xml:space="preserve"> </w:t>
            </w:r>
            <w:r w:rsidRPr="00C52131">
              <w:rPr>
                <w:rFonts w:ascii="Times New Roman" w:hAnsi="Times New Roman" w:cs="Times New Roman"/>
                <w:sz w:val="24"/>
                <w:szCs w:val="24"/>
              </w:rPr>
              <w:t>Информационные и образовательные ресурсы общества. Работа с программным обеспечением. Инсталляция программного обеспечения и обновление.</w:t>
            </w:r>
          </w:p>
        </w:tc>
        <w:tc>
          <w:tcPr>
            <w:tcW w:w="1120" w:type="dxa"/>
            <w:shd w:val="clear" w:color="auto" w:fill="auto"/>
            <w:vAlign w:val="center"/>
          </w:tcPr>
          <w:p w:rsidR="00500B60" w:rsidRPr="00C52131" w:rsidRDefault="001B2A56" w:rsidP="00EA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0" w:type="dxa"/>
            <w:vMerge/>
          </w:tcPr>
          <w:p w:rsidR="00500B60" w:rsidRPr="00C52131" w:rsidRDefault="00500B60"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500B60" w:rsidRPr="00C52131" w:rsidTr="00EA7729">
        <w:trPr>
          <w:trHeight w:val="285"/>
          <w:jc w:val="center"/>
        </w:trPr>
        <w:tc>
          <w:tcPr>
            <w:tcW w:w="2170" w:type="dxa"/>
            <w:vMerge/>
          </w:tcPr>
          <w:p w:rsidR="00500B60" w:rsidRPr="00C52131" w:rsidRDefault="00500B60"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9509" w:type="dxa"/>
            <w:shd w:val="clear" w:color="auto" w:fill="auto"/>
          </w:tcPr>
          <w:p w:rsidR="00500B60" w:rsidRPr="00C52131" w:rsidRDefault="00500B60"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
                <w:bCs/>
                <w:sz w:val="24"/>
                <w:szCs w:val="24"/>
              </w:rPr>
              <w:t>Практическое занятие №</w:t>
            </w:r>
            <w:r w:rsidR="006F3593" w:rsidRPr="00C52131">
              <w:rPr>
                <w:rFonts w:ascii="Times New Roman" w:hAnsi="Times New Roman" w:cs="Times New Roman"/>
                <w:b/>
                <w:bCs/>
                <w:sz w:val="24"/>
                <w:szCs w:val="24"/>
              </w:rPr>
              <w:t xml:space="preserve"> </w:t>
            </w:r>
            <w:r w:rsidRPr="00C52131">
              <w:rPr>
                <w:rFonts w:ascii="Times New Roman" w:hAnsi="Times New Roman" w:cs="Times New Roman"/>
                <w:b/>
                <w:bCs/>
                <w:sz w:val="24"/>
                <w:szCs w:val="24"/>
              </w:rPr>
              <w:t>4</w:t>
            </w:r>
            <w:r w:rsidRPr="00C52131">
              <w:rPr>
                <w:rFonts w:ascii="Times New Roman" w:hAnsi="Times New Roman" w:cs="Times New Roman"/>
                <w:bCs/>
                <w:sz w:val="24"/>
                <w:szCs w:val="24"/>
              </w:rPr>
              <w:t xml:space="preserve"> </w:t>
            </w:r>
            <w:r w:rsidRPr="00C52131">
              <w:rPr>
                <w:rFonts w:ascii="Times New Roman" w:hAnsi="Times New Roman" w:cs="Times New Roman"/>
                <w:sz w:val="24"/>
                <w:szCs w:val="24"/>
              </w:rPr>
              <w:t>Лицензионные и свободно распространяемые программные продукты. Организация обновления программного обеспечения с использованием сети Интернет</w:t>
            </w:r>
          </w:p>
        </w:tc>
        <w:tc>
          <w:tcPr>
            <w:tcW w:w="1120" w:type="dxa"/>
            <w:shd w:val="clear" w:color="auto" w:fill="auto"/>
            <w:vAlign w:val="center"/>
          </w:tcPr>
          <w:p w:rsidR="00500B60" w:rsidRPr="00C52131" w:rsidRDefault="001B2A56" w:rsidP="00EA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0" w:type="dxa"/>
            <w:vMerge/>
          </w:tcPr>
          <w:p w:rsidR="00500B60" w:rsidRPr="00C52131" w:rsidRDefault="00500B60"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500B60" w:rsidRPr="00C52131" w:rsidTr="00EA7729">
        <w:trPr>
          <w:trHeight w:val="285"/>
          <w:jc w:val="center"/>
        </w:trPr>
        <w:tc>
          <w:tcPr>
            <w:tcW w:w="2170" w:type="dxa"/>
            <w:vMerge/>
          </w:tcPr>
          <w:p w:rsidR="00500B60" w:rsidRPr="00C52131" w:rsidRDefault="00500B60"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9509" w:type="dxa"/>
            <w:shd w:val="clear" w:color="auto" w:fill="auto"/>
          </w:tcPr>
          <w:p w:rsidR="00500B60" w:rsidRPr="00C52131" w:rsidRDefault="00500B60"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iCs/>
                <w:color w:val="000000"/>
                <w:sz w:val="24"/>
                <w:szCs w:val="24"/>
                <w:lang w:eastAsia="ru-RU"/>
              </w:rPr>
            </w:pPr>
            <w:r w:rsidRPr="00C52131">
              <w:rPr>
                <w:rFonts w:ascii="Times New Roman" w:hAnsi="Times New Roman" w:cs="Times New Roman"/>
                <w:b/>
                <w:bCs/>
                <w:sz w:val="24"/>
                <w:szCs w:val="24"/>
              </w:rPr>
              <w:t>Практическое занятие №</w:t>
            </w:r>
            <w:r w:rsidR="006F3593" w:rsidRPr="00C52131">
              <w:rPr>
                <w:rFonts w:ascii="Times New Roman" w:hAnsi="Times New Roman" w:cs="Times New Roman"/>
                <w:b/>
                <w:bCs/>
                <w:sz w:val="24"/>
                <w:szCs w:val="24"/>
              </w:rPr>
              <w:t xml:space="preserve"> </w:t>
            </w:r>
            <w:r w:rsidRPr="00C52131">
              <w:rPr>
                <w:rFonts w:ascii="Times New Roman" w:hAnsi="Times New Roman" w:cs="Times New Roman"/>
                <w:b/>
                <w:bCs/>
                <w:sz w:val="24"/>
                <w:szCs w:val="24"/>
              </w:rPr>
              <w:t>5</w:t>
            </w:r>
            <w:r w:rsidRPr="00C52131">
              <w:rPr>
                <w:rFonts w:ascii="Times New Roman" w:hAnsi="Times New Roman" w:cs="Times New Roman"/>
                <w:bCs/>
                <w:sz w:val="24"/>
                <w:szCs w:val="24"/>
              </w:rPr>
              <w:t xml:space="preserve"> </w:t>
            </w:r>
            <w:r w:rsidRPr="00C52131">
              <w:rPr>
                <w:rFonts w:ascii="Times New Roman" w:hAnsi="Times New Roman" w:cs="Times New Roman"/>
                <w:iCs/>
                <w:color w:val="000000"/>
                <w:sz w:val="24"/>
                <w:szCs w:val="24"/>
                <w:lang w:eastAsia="ru-RU"/>
              </w:rPr>
              <w:t xml:space="preserve">Операционная система.  </w:t>
            </w:r>
            <w:r w:rsidRPr="00C52131">
              <w:rPr>
                <w:rFonts w:ascii="Times New Roman" w:hAnsi="Times New Roman" w:cs="Times New Roman"/>
                <w:bCs/>
                <w:iCs/>
                <w:color w:val="000000"/>
                <w:sz w:val="24"/>
                <w:szCs w:val="24"/>
                <w:lang w:eastAsia="ru-RU"/>
              </w:rPr>
              <w:t xml:space="preserve">Графический интерфейс пользователя. </w:t>
            </w:r>
            <w:r w:rsidRPr="00C52131">
              <w:rPr>
                <w:rFonts w:ascii="Times New Roman" w:hAnsi="Times New Roman" w:cs="Times New Roman"/>
                <w:bCs/>
                <w:iCs/>
                <w:sz w:val="24"/>
                <w:szCs w:val="24"/>
              </w:rPr>
              <w:t>Операции с файлами и папками</w:t>
            </w:r>
          </w:p>
        </w:tc>
        <w:tc>
          <w:tcPr>
            <w:tcW w:w="1120" w:type="dxa"/>
            <w:shd w:val="clear" w:color="auto" w:fill="auto"/>
            <w:vAlign w:val="center"/>
          </w:tcPr>
          <w:p w:rsidR="00500B60" w:rsidRPr="00C52131" w:rsidRDefault="001B2A56" w:rsidP="00EA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0" w:type="dxa"/>
            <w:vMerge/>
          </w:tcPr>
          <w:p w:rsidR="00500B60" w:rsidRPr="00C52131" w:rsidRDefault="00500B60"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5622CA" w:rsidRPr="00C52131" w:rsidTr="00EA7729">
        <w:trPr>
          <w:trHeight w:val="3542"/>
          <w:jc w:val="center"/>
        </w:trPr>
        <w:tc>
          <w:tcPr>
            <w:tcW w:w="2170" w:type="dxa"/>
            <w:vMerge w:val="restart"/>
            <w:shd w:val="clear" w:color="auto" w:fill="auto"/>
          </w:tcPr>
          <w:p w:rsidR="005622CA" w:rsidRPr="00C52131" w:rsidRDefault="005622CA"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C52131">
              <w:rPr>
                <w:rFonts w:ascii="Times New Roman" w:eastAsia="SchoolBookSanPin" w:hAnsi="Times New Roman" w:cs="Times New Roman"/>
                <w:b/>
                <w:sz w:val="24"/>
                <w:szCs w:val="24"/>
              </w:rPr>
              <w:t>Тема 1.3</w:t>
            </w:r>
            <w:r w:rsidRPr="00C52131">
              <w:rPr>
                <w:rFonts w:ascii="Times New Roman" w:eastAsia="SchoolBookSanPin" w:hAnsi="Times New Roman" w:cs="Times New Roman"/>
                <w:sz w:val="24"/>
                <w:szCs w:val="24"/>
              </w:rPr>
              <w:t xml:space="preserve"> </w:t>
            </w:r>
            <w:r w:rsidRPr="00C52131">
              <w:rPr>
                <w:rFonts w:ascii="Times New Roman" w:hAnsi="Times New Roman" w:cs="Times New Roman"/>
                <w:sz w:val="24"/>
                <w:szCs w:val="24"/>
              </w:rPr>
              <w:t>Кодирование информации. Системы счисления.</w:t>
            </w:r>
          </w:p>
        </w:tc>
        <w:tc>
          <w:tcPr>
            <w:tcW w:w="9509" w:type="dxa"/>
            <w:shd w:val="clear" w:color="auto" w:fill="auto"/>
          </w:tcPr>
          <w:p w:rsidR="005622CA" w:rsidRPr="00C52131" w:rsidRDefault="005622CA" w:rsidP="00ED58E9">
            <w:pPr>
              <w:spacing w:after="0" w:line="240" w:lineRule="auto"/>
              <w:contextualSpacing/>
              <w:jc w:val="both"/>
              <w:rPr>
                <w:rFonts w:ascii="Times New Roman" w:eastAsia="SchoolBookSanPin" w:hAnsi="Times New Roman" w:cs="Times New Roman"/>
                <w:sz w:val="24"/>
                <w:szCs w:val="24"/>
              </w:rPr>
            </w:pPr>
            <w:r w:rsidRPr="00C52131">
              <w:rPr>
                <w:rFonts w:ascii="Times New Roman" w:eastAsia="SchoolBookSanPin" w:hAnsi="Times New Roman" w:cs="Times New Roman"/>
                <w:sz w:val="24"/>
                <w:szCs w:val="24"/>
              </w:rPr>
              <w:t xml:space="preserve">Системы счисления. Развёрнутая запись целых и дробных чисел в позиционных системах счисления. Свойства позиционной записи числа: количество цифр в записи, признак делимости числа на основание системы счисления. Алгоритм перевода целого числа из P-ичной системы счисления в десятичную. Алгоритм перевода конечной P-ичной дроби в десятичную. Алгоритм перевода целого числа из десятичной системы счисления в P-ичную. Двоичная, восьмеричная и шестнадцатеричная системы счисления, перевод чисел между этими системами. Арифметические операции в позиционных системах счисления. Представление целых и вещественных чисел в памяти компьютера. </w:t>
            </w:r>
          </w:p>
          <w:p w:rsidR="005622CA" w:rsidRPr="00C52131" w:rsidRDefault="005622CA" w:rsidP="00ED58E9">
            <w:pPr>
              <w:spacing w:after="0" w:line="240" w:lineRule="auto"/>
              <w:contextualSpacing/>
              <w:jc w:val="both"/>
              <w:rPr>
                <w:rFonts w:ascii="Times New Roman" w:eastAsia="SchoolBookSanPin" w:hAnsi="Times New Roman" w:cs="Times New Roman"/>
                <w:sz w:val="24"/>
                <w:szCs w:val="24"/>
              </w:rPr>
            </w:pPr>
            <w:r w:rsidRPr="00C52131">
              <w:rPr>
                <w:rFonts w:ascii="Times New Roman" w:eastAsia="SchoolBookSanPin" w:hAnsi="Times New Roman" w:cs="Times New Roman"/>
                <w:sz w:val="24"/>
                <w:szCs w:val="24"/>
              </w:rPr>
              <w:t>Кодирование текстов. Кодировка ASCII. Однобайтные кодировки. Стандарт UNICODE. Кодировка UTF-8. Определение информационного объёма текстовых сообщений.</w:t>
            </w:r>
          </w:p>
          <w:p w:rsidR="005622CA" w:rsidRPr="00C52131" w:rsidRDefault="005622CA" w:rsidP="00ED58E9">
            <w:pPr>
              <w:spacing w:after="0" w:line="240" w:lineRule="auto"/>
              <w:contextualSpacing/>
              <w:jc w:val="both"/>
              <w:rPr>
                <w:rFonts w:ascii="Times New Roman" w:eastAsia="SchoolBookSanPin" w:hAnsi="Times New Roman" w:cs="Times New Roman"/>
                <w:sz w:val="24"/>
                <w:szCs w:val="24"/>
              </w:rPr>
            </w:pPr>
            <w:r w:rsidRPr="00C52131">
              <w:rPr>
                <w:rFonts w:ascii="Times New Roman" w:eastAsia="SchoolBookSanPin" w:hAnsi="Times New Roman" w:cs="Times New Roman"/>
                <w:sz w:val="24"/>
                <w:szCs w:val="24"/>
              </w:rPr>
              <w:t>Кодирование изображений. Оценка информационного объёма растрового графического изображения при заданном разрешении и глубине кодирования цвета.</w:t>
            </w:r>
          </w:p>
          <w:p w:rsidR="005622CA" w:rsidRPr="00C52131" w:rsidRDefault="005622CA" w:rsidP="00ED58E9">
            <w:pPr>
              <w:spacing w:after="0" w:line="240" w:lineRule="auto"/>
              <w:contextualSpacing/>
              <w:jc w:val="both"/>
              <w:rPr>
                <w:rFonts w:ascii="Times New Roman" w:hAnsi="Times New Roman" w:cs="Times New Roman"/>
                <w:bCs/>
                <w:sz w:val="24"/>
                <w:szCs w:val="24"/>
              </w:rPr>
            </w:pPr>
            <w:r w:rsidRPr="00C52131">
              <w:rPr>
                <w:rFonts w:ascii="Times New Roman" w:eastAsia="SchoolBookSanPin" w:hAnsi="Times New Roman" w:cs="Times New Roman"/>
                <w:sz w:val="24"/>
                <w:szCs w:val="24"/>
              </w:rPr>
              <w:t xml:space="preserve">Кодирование звука. Оценка информационного объёма звуковых данных при заданных частоте дискретизации и разрядности кодирования. </w:t>
            </w:r>
          </w:p>
        </w:tc>
        <w:tc>
          <w:tcPr>
            <w:tcW w:w="1120" w:type="dxa"/>
            <w:shd w:val="clear" w:color="auto" w:fill="auto"/>
            <w:vAlign w:val="center"/>
          </w:tcPr>
          <w:p w:rsidR="005622CA" w:rsidRPr="00C52131" w:rsidRDefault="008644BC" w:rsidP="00EA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840" w:type="dxa"/>
            <w:vMerge w:val="restart"/>
            <w:shd w:val="clear" w:color="auto" w:fill="auto"/>
          </w:tcPr>
          <w:p w:rsidR="005622CA" w:rsidRPr="00C52131" w:rsidRDefault="005622CA"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52131">
              <w:rPr>
                <w:rFonts w:ascii="Times New Roman" w:hAnsi="Times New Roman" w:cs="Times New Roman"/>
                <w:sz w:val="24"/>
                <w:szCs w:val="24"/>
              </w:rPr>
              <w:t xml:space="preserve">ОК 02 </w:t>
            </w:r>
          </w:p>
          <w:p w:rsidR="005622CA" w:rsidRPr="00C52131" w:rsidRDefault="005622CA"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C52131">
              <w:rPr>
                <w:rFonts w:ascii="Times New Roman" w:hAnsi="Times New Roman" w:cs="Times New Roman"/>
                <w:bCs/>
                <w:sz w:val="24"/>
                <w:szCs w:val="24"/>
              </w:rPr>
              <w:t>ПР.05, ПР.06, ПР.07</w:t>
            </w:r>
          </w:p>
          <w:p w:rsidR="005622CA" w:rsidRPr="00C52131" w:rsidRDefault="005622CA"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C52131">
              <w:rPr>
                <w:rFonts w:ascii="Times New Roman" w:hAnsi="Times New Roman" w:cs="Times New Roman"/>
                <w:bCs/>
                <w:sz w:val="24"/>
                <w:szCs w:val="24"/>
              </w:rPr>
              <w:t>Р.01, Р.02</w:t>
            </w:r>
          </w:p>
          <w:p w:rsidR="005622CA" w:rsidRPr="00C52131" w:rsidRDefault="005622CA"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C52131">
              <w:rPr>
                <w:rFonts w:ascii="Times New Roman" w:hAnsi="Times New Roman" w:cs="Times New Roman"/>
                <w:bCs/>
                <w:sz w:val="24"/>
                <w:szCs w:val="24"/>
              </w:rPr>
              <w:t>П.03</w:t>
            </w:r>
          </w:p>
          <w:p w:rsidR="005622CA" w:rsidRPr="00C52131" w:rsidRDefault="005622CA"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C52131">
              <w:rPr>
                <w:rFonts w:ascii="Times New Roman" w:hAnsi="Times New Roman" w:cs="Times New Roman"/>
                <w:bCs/>
                <w:sz w:val="24"/>
                <w:szCs w:val="24"/>
              </w:rPr>
              <w:t>К.01</w:t>
            </w:r>
          </w:p>
          <w:p w:rsidR="005622CA" w:rsidRPr="00C52131" w:rsidRDefault="005622CA"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C52131">
              <w:rPr>
                <w:rFonts w:ascii="Times New Roman" w:hAnsi="Times New Roman" w:cs="Times New Roman"/>
                <w:bCs/>
                <w:sz w:val="24"/>
                <w:szCs w:val="24"/>
              </w:rPr>
              <w:t>Л.01</w:t>
            </w:r>
          </w:p>
        </w:tc>
      </w:tr>
      <w:tr w:rsidR="005622CA" w:rsidRPr="00C52131" w:rsidTr="00EA7729">
        <w:trPr>
          <w:trHeight w:val="269"/>
          <w:jc w:val="center"/>
        </w:trPr>
        <w:tc>
          <w:tcPr>
            <w:tcW w:w="2170" w:type="dxa"/>
            <w:vMerge/>
          </w:tcPr>
          <w:p w:rsidR="005622CA" w:rsidRPr="00C52131" w:rsidRDefault="005622CA"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9509" w:type="dxa"/>
            <w:shd w:val="clear" w:color="auto" w:fill="auto"/>
          </w:tcPr>
          <w:p w:rsidR="005622CA" w:rsidRPr="00C52131" w:rsidRDefault="005622CA"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
                <w:bCs/>
                <w:sz w:val="24"/>
                <w:szCs w:val="24"/>
              </w:rPr>
              <w:t>Практическое занятие № 6</w:t>
            </w:r>
            <w:r w:rsidRPr="00C52131">
              <w:rPr>
                <w:rFonts w:ascii="Times New Roman" w:hAnsi="Times New Roman" w:cs="Times New Roman"/>
                <w:bCs/>
                <w:sz w:val="24"/>
                <w:szCs w:val="24"/>
              </w:rPr>
              <w:t xml:space="preserve"> Системы счисления. А</w:t>
            </w:r>
            <w:r w:rsidRPr="00C52131">
              <w:rPr>
                <w:rFonts w:ascii="Times New Roman" w:hAnsi="Times New Roman" w:cs="Times New Roman"/>
                <w:sz w:val="24"/>
                <w:szCs w:val="24"/>
              </w:rPr>
              <w:t>лгоритм перевода чисел из одной системы счисления в другую.</w:t>
            </w:r>
            <w:r w:rsidRPr="00C52131">
              <w:rPr>
                <w:rFonts w:ascii="Times New Roman" w:hAnsi="Times New Roman" w:cs="Times New Roman"/>
                <w:bCs/>
                <w:sz w:val="24"/>
                <w:szCs w:val="24"/>
              </w:rPr>
              <w:t xml:space="preserve"> Решение арифметических задач. </w:t>
            </w:r>
          </w:p>
        </w:tc>
        <w:tc>
          <w:tcPr>
            <w:tcW w:w="1120" w:type="dxa"/>
            <w:shd w:val="clear" w:color="auto" w:fill="auto"/>
            <w:vAlign w:val="center"/>
          </w:tcPr>
          <w:p w:rsidR="005622CA" w:rsidRPr="00C52131" w:rsidRDefault="001B2A56" w:rsidP="00EA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0" w:type="dxa"/>
            <w:vMerge/>
          </w:tcPr>
          <w:p w:rsidR="005622CA" w:rsidRPr="00C52131" w:rsidRDefault="005622CA"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E95144" w:rsidRPr="00C52131" w:rsidTr="00FA51A9">
        <w:trPr>
          <w:trHeight w:val="838"/>
          <w:jc w:val="center"/>
        </w:trPr>
        <w:tc>
          <w:tcPr>
            <w:tcW w:w="2170" w:type="dxa"/>
            <w:vMerge/>
          </w:tcPr>
          <w:p w:rsidR="00E95144" w:rsidRPr="00C52131" w:rsidRDefault="00E95144"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9509" w:type="dxa"/>
            <w:shd w:val="clear" w:color="auto" w:fill="auto"/>
          </w:tcPr>
          <w:p w:rsidR="00E95144" w:rsidRPr="00C52131" w:rsidRDefault="00E95144"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C52131">
              <w:rPr>
                <w:rFonts w:ascii="Times New Roman" w:hAnsi="Times New Roman" w:cs="Times New Roman"/>
                <w:b/>
                <w:bCs/>
                <w:sz w:val="24"/>
                <w:szCs w:val="24"/>
              </w:rPr>
              <w:t xml:space="preserve">Практическое занятие № 7 </w:t>
            </w:r>
            <w:r w:rsidRPr="00C52131">
              <w:rPr>
                <w:rFonts w:ascii="Times New Roman" w:hAnsi="Times New Roman" w:cs="Times New Roman"/>
                <w:sz w:val="24"/>
                <w:szCs w:val="24"/>
              </w:rPr>
              <w:t>Дискретное (цифровое) представление текстовой, графической, звуковой информации и видеоинформации</w:t>
            </w:r>
          </w:p>
        </w:tc>
        <w:tc>
          <w:tcPr>
            <w:tcW w:w="1120" w:type="dxa"/>
            <w:shd w:val="clear" w:color="auto" w:fill="auto"/>
            <w:vAlign w:val="center"/>
          </w:tcPr>
          <w:p w:rsidR="00E95144" w:rsidRDefault="00E95144" w:rsidP="00EA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rsidR="00E95144" w:rsidRPr="00C52131" w:rsidRDefault="001B2A56" w:rsidP="00EA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0" w:type="dxa"/>
            <w:vMerge/>
          </w:tcPr>
          <w:p w:rsidR="00E95144" w:rsidRPr="00C52131" w:rsidRDefault="00E95144"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43269D" w:rsidRPr="00C52131" w:rsidTr="00EA7729">
        <w:trPr>
          <w:trHeight w:val="2760"/>
          <w:jc w:val="center"/>
        </w:trPr>
        <w:tc>
          <w:tcPr>
            <w:tcW w:w="2170" w:type="dxa"/>
            <w:vMerge w:val="restart"/>
            <w:shd w:val="clear" w:color="auto" w:fill="auto"/>
          </w:tcPr>
          <w:p w:rsidR="0043269D" w:rsidRPr="00C52131" w:rsidRDefault="0043269D"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C52131">
              <w:rPr>
                <w:rFonts w:ascii="Times New Roman" w:eastAsia="SchoolBookSanPin" w:hAnsi="Times New Roman" w:cs="Times New Roman"/>
                <w:b/>
                <w:sz w:val="24"/>
                <w:szCs w:val="24"/>
              </w:rPr>
              <w:lastRenderedPageBreak/>
              <w:t>Тема 1.4</w:t>
            </w:r>
            <w:r w:rsidRPr="00C52131">
              <w:rPr>
                <w:rFonts w:ascii="Times New Roman" w:eastAsia="SchoolBookSanPin" w:hAnsi="Times New Roman" w:cs="Times New Roman"/>
                <w:sz w:val="24"/>
                <w:szCs w:val="24"/>
              </w:rPr>
              <w:t xml:space="preserve"> Элементы алгебры логики</w:t>
            </w:r>
          </w:p>
        </w:tc>
        <w:tc>
          <w:tcPr>
            <w:tcW w:w="9509" w:type="dxa"/>
            <w:shd w:val="clear" w:color="auto" w:fill="auto"/>
          </w:tcPr>
          <w:p w:rsidR="0043269D" w:rsidRPr="00C52131" w:rsidRDefault="0043269D" w:rsidP="00ED58E9">
            <w:pPr>
              <w:spacing w:after="0" w:line="240" w:lineRule="auto"/>
              <w:contextualSpacing/>
              <w:jc w:val="both"/>
              <w:rPr>
                <w:rFonts w:ascii="Times New Roman" w:hAnsi="Times New Roman" w:cs="Times New Roman"/>
                <w:bCs/>
                <w:sz w:val="24"/>
                <w:szCs w:val="24"/>
              </w:rPr>
            </w:pPr>
            <w:r w:rsidRPr="00C52131">
              <w:rPr>
                <w:rFonts w:ascii="Times New Roman" w:eastAsia="SchoolBookSanPin" w:hAnsi="Times New Roman" w:cs="Times New Roman"/>
                <w:sz w:val="24"/>
                <w:szCs w:val="24"/>
              </w:rPr>
              <w:t>Алгебра логики. Высказывания. Логические операции. Таблицы истинности логических операций «дизъюнкция», «конъюнкция», «инверсия», «импликация», «эквиваленция». Логические выражения. Вычисление логического значения составного высказывания при известных значениях входящих в него элементарных высказываний. Таблицы истинности логических выражений. Логические операции и операции над множествами. Примеры законов алгебры логики. Эквивалентные преобразования логических выражений. Логические функции. Построение логического выражения с данной таблицей истинности. Логические элементы компьютера. Триггер. Сумматор. Построение схемы на логических элементах по логическому выражению. Запись логического выражения по логической схеме.</w:t>
            </w:r>
          </w:p>
        </w:tc>
        <w:tc>
          <w:tcPr>
            <w:tcW w:w="1120" w:type="dxa"/>
            <w:shd w:val="clear" w:color="auto" w:fill="auto"/>
            <w:vAlign w:val="center"/>
          </w:tcPr>
          <w:p w:rsidR="0043269D" w:rsidRPr="00C52131" w:rsidRDefault="008644BC" w:rsidP="00EA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840" w:type="dxa"/>
            <w:vMerge w:val="restart"/>
            <w:shd w:val="clear" w:color="auto" w:fill="auto"/>
          </w:tcPr>
          <w:p w:rsidR="0043269D" w:rsidRPr="00C52131" w:rsidRDefault="0043269D"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C52131">
              <w:rPr>
                <w:rFonts w:ascii="Times New Roman" w:hAnsi="Times New Roman" w:cs="Times New Roman"/>
                <w:bCs/>
                <w:sz w:val="24"/>
                <w:szCs w:val="24"/>
              </w:rPr>
              <w:t>ПР.07</w:t>
            </w:r>
          </w:p>
          <w:p w:rsidR="0043269D" w:rsidRPr="00C52131" w:rsidRDefault="0043269D"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C52131">
              <w:rPr>
                <w:rFonts w:ascii="Times New Roman" w:hAnsi="Times New Roman" w:cs="Times New Roman"/>
                <w:bCs/>
                <w:sz w:val="24"/>
                <w:szCs w:val="24"/>
              </w:rPr>
              <w:t>Р.01, Р.02</w:t>
            </w:r>
          </w:p>
          <w:p w:rsidR="0043269D" w:rsidRPr="00C52131" w:rsidRDefault="0043269D"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C52131">
              <w:rPr>
                <w:rFonts w:ascii="Times New Roman" w:hAnsi="Times New Roman" w:cs="Times New Roman"/>
                <w:bCs/>
                <w:sz w:val="24"/>
                <w:szCs w:val="24"/>
              </w:rPr>
              <w:t>П.01</w:t>
            </w:r>
          </w:p>
          <w:p w:rsidR="0043269D" w:rsidRPr="00C52131" w:rsidRDefault="0043269D"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C52131">
              <w:rPr>
                <w:rFonts w:ascii="Times New Roman" w:hAnsi="Times New Roman" w:cs="Times New Roman"/>
                <w:bCs/>
                <w:sz w:val="24"/>
                <w:szCs w:val="24"/>
              </w:rPr>
              <w:t>К.01</w:t>
            </w:r>
          </w:p>
          <w:p w:rsidR="0043269D" w:rsidRPr="00C52131" w:rsidRDefault="0043269D"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C52131">
              <w:rPr>
                <w:rFonts w:ascii="Times New Roman" w:hAnsi="Times New Roman" w:cs="Times New Roman"/>
                <w:bCs/>
                <w:sz w:val="24"/>
                <w:szCs w:val="24"/>
              </w:rPr>
              <w:t>Л.01, Л.06</w:t>
            </w:r>
          </w:p>
        </w:tc>
      </w:tr>
      <w:tr w:rsidR="0043269D" w:rsidRPr="00C52131" w:rsidTr="00EA7729">
        <w:trPr>
          <w:trHeight w:val="273"/>
          <w:jc w:val="center"/>
        </w:trPr>
        <w:tc>
          <w:tcPr>
            <w:tcW w:w="2170" w:type="dxa"/>
            <w:vMerge/>
          </w:tcPr>
          <w:p w:rsidR="0043269D" w:rsidRPr="00C52131" w:rsidRDefault="0043269D"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9509" w:type="dxa"/>
            <w:shd w:val="clear" w:color="auto" w:fill="auto"/>
          </w:tcPr>
          <w:p w:rsidR="0043269D" w:rsidRPr="00C52131" w:rsidRDefault="0043269D"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
                <w:bCs/>
                <w:sz w:val="24"/>
                <w:szCs w:val="24"/>
              </w:rPr>
              <w:t>Практическое занятие № 8</w:t>
            </w:r>
            <w:r w:rsidRPr="00C52131">
              <w:rPr>
                <w:rFonts w:ascii="Times New Roman" w:hAnsi="Times New Roman" w:cs="Times New Roman"/>
                <w:bCs/>
                <w:sz w:val="24"/>
                <w:szCs w:val="24"/>
              </w:rPr>
              <w:t xml:space="preserve"> Составление таблиц истинности. </w:t>
            </w:r>
            <w:r w:rsidRPr="00C52131">
              <w:rPr>
                <w:rFonts w:ascii="Times New Roman" w:hAnsi="Times New Roman" w:cs="Times New Roman"/>
                <w:sz w:val="24"/>
                <w:szCs w:val="24"/>
              </w:rPr>
              <w:t>Решение логических задач.</w:t>
            </w:r>
          </w:p>
        </w:tc>
        <w:tc>
          <w:tcPr>
            <w:tcW w:w="1120" w:type="dxa"/>
            <w:shd w:val="clear" w:color="auto" w:fill="auto"/>
            <w:vAlign w:val="center"/>
          </w:tcPr>
          <w:p w:rsidR="0043269D" w:rsidRPr="00C52131" w:rsidRDefault="001B2A56" w:rsidP="00EA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0" w:type="dxa"/>
            <w:vMerge/>
          </w:tcPr>
          <w:p w:rsidR="0043269D" w:rsidRPr="00C52131" w:rsidRDefault="0043269D"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ED58E9" w:rsidRPr="00C52131" w:rsidTr="00EA7729">
        <w:trPr>
          <w:trHeight w:val="3043"/>
          <w:jc w:val="center"/>
        </w:trPr>
        <w:tc>
          <w:tcPr>
            <w:tcW w:w="2170" w:type="dxa"/>
            <w:vMerge w:val="restart"/>
            <w:shd w:val="clear" w:color="auto" w:fill="auto"/>
          </w:tcPr>
          <w:p w:rsidR="00ED58E9" w:rsidRPr="00C52131" w:rsidRDefault="00ED58E9"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C52131">
              <w:rPr>
                <w:rFonts w:ascii="Times New Roman" w:eastAsia="SchoolBookSanPin" w:hAnsi="Times New Roman" w:cs="Times New Roman"/>
                <w:b/>
                <w:sz w:val="24"/>
                <w:szCs w:val="24"/>
              </w:rPr>
              <w:t>Тема 1.5</w:t>
            </w:r>
            <w:r w:rsidRPr="00C52131">
              <w:rPr>
                <w:rFonts w:ascii="Times New Roman" w:eastAsia="SchoolBookSanPin" w:hAnsi="Times New Roman" w:cs="Times New Roman"/>
                <w:sz w:val="24"/>
                <w:szCs w:val="24"/>
              </w:rPr>
              <w:t xml:space="preserve"> Информационное моделирование</w:t>
            </w:r>
          </w:p>
        </w:tc>
        <w:tc>
          <w:tcPr>
            <w:tcW w:w="9509" w:type="dxa"/>
            <w:shd w:val="clear" w:color="auto" w:fill="auto"/>
          </w:tcPr>
          <w:p w:rsidR="00ED58E9" w:rsidRPr="00C52131" w:rsidRDefault="00ED58E9" w:rsidP="00ED58E9">
            <w:pPr>
              <w:spacing w:after="0" w:line="240" w:lineRule="auto"/>
              <w:contextualSpacing/>
              <w:jc w:val="both"/>
              <w:rPr>
                <w:rFonts w:ascii="Times New Roman" w:eastAsia="SchoolBookSanPin" w:hAnsi="Times New Roman" w:cs="Times New Roman"/>
                <w:sz w:val="24"/>
                <w:szCs w:val="24"/>
              </w:rPr>
            </w:pPr>
            <w:r w:rsidRPr="00C52131">
              <w:rPr>
                <w:rFonts w:ascii="Times New Roman" w:eastAsia="SchoolBookSanPin" w:hAnsi="Times New Roman" w:cs="Times New Roman"/>
                <w:sz w:val="24"/>
                <w:szCs w:val="24"/>
              </w:rPr>
              <w:t>Модели и моделирование. Цели моделирования. Соответствие модели моделируемому объекту или процессу. Формализация прикладных задач. Представление результатов моделирования в виде, удобном для восприятия человеком. Графическое представление данных (схемы, таблицы, графики).</w:t>
            </w:r>
          </w:p>
          <w:p w:rsidR="00ED58E9" w:rsidRPr="00C52131" w:rsidRDefault="00ED58E9" w:rsidP="00ED58E9">
            <w:pPr>
              <w:spacing w:after="0" w:line="240" w:lineRule="auto"/>
              <w:contextualSpacing/>
              <w:jc w:val="both"/>
              <w:rPr>
                <w:rFonts w:ascii="Times New Roman" w:eastAsia="SchoolBookSanPin" w:hAnsi="Times New Roman" w:cs="Times New Roman"/>
                <w:sz w:val="24"/>
                <w:szCs w:val="24"/>
              </w:rPr>
            </w:pPr>
            <w:r w:rsidRPr="00C52131">
              <w:rPr>
                <w:rFonts w:ascii="Times New Roman" w:eastAsia="SchoolBookSanPin" w:hAnsi="Times New Roman" w:cs="Times New Roman"/>
                <w:sz w:val="24"/>
                <w:szCs w:val="24"/>
              </w:rPr>
              <w:t xml:space="preserve">Графы. Основные понятия. Виды графов. Решение алгоритмических задач, связанных с анализом графов (построение оптимального пути между вершинами графа, определение количества различных путей между вершинами ориентированного ациклического графа). </w:t>
            </w:r>
          </w:p>
          <w:p w:rsidR="00ED58E9" w:rsidRPr="00C52131" w:rsidRDefault="00ED58E9" w:rsidP="00ED58E9">
            <w:pPr>
              <w:spacing w:after="0" w:line="240" w:lineRule="auto"/>
              <w:contextualSpacing/>
              <w:jc w:val="both"/>
              <w:rPr>
                <w:rFonts w:ascii="Times New Roman" w:hAnsi="Times New Roman" w:cs="Times New Roman"/>
                <w:bCs/>
                <w:sz w:val="24"/>
                <w:szCs w:val="24"/>
              </w:rPr>
            </w:pPr>
            <w:r w:rsidRPr="00C52131">
              <w:rPr>
                <w:rFonts w:ascii="Times New Roman" w:eastAsia="SchoolBookSanPin" w:hAnsi="Times New Roman" w:cs="Times New Roman"/>
                <w:sz w:val="24"/>
                <w:szCs w:val="24"/>
              </w:rPr>
              <w:t>Деревья. Бинарное дерево. Дискретные игры двух игроков с полной информацией. Построение дерева перебора вариантов, описание стратегии игры в табличной форме. Выигрышные стратегии. Использование графов и деревьев при описании объектов и процессов окружающего мира.</w:t>
            </w:r>
          </w:p>
        </w:tc>
        <w:tc>
          <w:tcPr>
            <w:tcW w:w="1120" w:type="dxa"/>
            <w:shd w:val="clear" w:color="auto" w:fill="auto"/>
            <w:vAlign w:val="center"/>
          </w:tcPr>
          <w:p w:rsidR="00ED58E9" w:rsidRPr="00EA7729" w:rsidRDefault="008644BC" w:rsidP="00EA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840" w:type="dxa"/>
            <w:vMerge w:val="restart"/>
            <w:shd w:val="clear" w:color="auto" w:fill="auto"/>
          </w:tcPr>
          <w:p w:rsidR="00ED58E9" w:rsidRPr="00C52131" w:rsidRDefault="00ED58E9"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C52131">
              <w:rPr>
                <w:rFonts w:ascii="Times New Roman" w:hAnsi="Times New Roman" w:cs="Times New Roman"/>
                <w:bCs/>
                <w:sz w:val="24"/>
                <w:szCs w:val="24"/>
              </w:rPr>
              <w:t>ПР.07</w:t>
            </w:r>
          </w:p>
          <w:p w:rsidR="00ED58E9" w:rsidRPr="00C52131" w:rsidRDefault="00ED58E9"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C52131">
              <w:rPr>
                <w:rFonts w:ascii="Times New Roman" w:hAnsi="Times New Roman" w:cs="Times New Roman"/>
                <w:bCs/>
                <w:sz w:val="24"/>
                <w:szCs w:val="24"/>
              </w:rPr>
              <w:t>Р.03</w:t>
            </w:r>
          </w:p>
          <w:p w:rsidR="00ED58E9" w:rsidRPr="00C52131" w:rsidRDefault="00ED58E9"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C52131">
              <w:rPr>
                <w:rFonts w:ascii="Times New Roman" w:hAnsi="Times New Roman" w:cs="Times New Roman"/>
                <w:bCs/>
                <w:sz w:val="24"/>
                <w:szCs w:val="24"/>
              </w:rPr>
              <w:t>П.02</w:t>
            </w:r>
          </w:p>
          <w:p w:rsidR="00ED58E9" w:rsidRPr="00C52131" w:rsidRDefault="00ED58E9"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C52131">
              <w:rPr>
                <w:rFonts w:ascii="Times New Roman" w:hAnsi="Times New Roman" w:cs="Times New Roman"/>
                <w:bCs/>
                <w:sz w:val="24"/>
                <w:szCs w:val="24"/>
              </w:rPr>
              <w:t>К.01</w:t>
            </w:r>
          </w:p>
          <w:p w:rsidR="00ED58E9" w:rsidRPr="00C52131" w:rsidRDefault="00ED58E9"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C52131">
              <w:rPr>
                <w:rFonts w:ascii="Times New Roman" w:hAnsi="Times New Roman" w:cs="Times New Roman"/>
                <w:bCs/>
                <w:sz w:val="24"/>
                <w:szCs w:val="24"/>
              </w:rPr>
              <w:t>Л.01, Л.06</w:t>
            </w:r>
            <w:r w:rsidR="00F76FD0" w:rsidRPr="00C52131">
              <w:rPr>
                <w:rFonts w:ascii="Times New Roman" w:hAnsi="Times New Roman" w:cs="Times New Roman"/>
                <w:bCs/>
                <w:sz w:val="24"/>
                <w:szCs w:val="24"/>
              </w:rPr>
              <w:t>, Л.11, Л.12</w:t>
            </w:r>
          </w:p>
        </w:tc>
      </w:tr>
      <w:tr w:rsidR="00500B60" w:rsidRPr="00C52131" w:rsidTr="00EA7729">
        <w:trPr>
          <w:trHeight w:val="50"/>
          <w:jc w:val="center"/>
        </w:trPr>
        <w:tc>
          <w:tcPr>
            <w:tcW w:w="2170" w:type="dxa"/>
            <w:vMerge/>
          </w:tcPr>
          <w:p w:rsidR="00500B60" w:rsidRPr="00C52131" w:rsidRDefault="00500B60"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9509" w:type="dxa"/>
            <w:shd w:val="clear" w:color="auto" w:fill="auto"/>
          </w:tcPr>
          <w:p w:rsidR="00500B60" w:rsidRPr="00C52131" w:rsidRDefault="00500B60"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C52131">
              <w:rPr>
                <w:rFonts w:ascii="Times New Roman" w:hAnsi="Times New Roman" w:cs="Times New Roman"/>
                <w:b/>
                <w:bCs/>
                <w:sz w:val="24"/>
                <w:szCs w:val="24"/>
              </w:rPr>
              <w:t>Практическое занятие №</w:t>
            </w:r>
            <w:r w:rsidR="00ED58E9" w:rsidRPr="00C52131">
              <w:rPr>
                <w:rFonts w:ascii="Times New Roman" w:hAnsi="Times New Roman" w:cs="Times New Roman"/>
                <w:b/>
                <w:bCs/>
                <w:sz w:val="24"/>
                <w:szCs w:val="24"/>
              </w:rPr>
              <w:t xml:space="preserve"> </w:t>
            </w:r>
            <w:r w:rsidR="004D38B3" w:rsidRPr="00C52131">
              <w:rPr>
                <w:rFonts w:ascii="Times New Roman" w:hAnsi="Times New Roman" w:cs="Times New Roman"/>
                <w:b/>
                <w:bCs/>
                <w:sz w:val="24"/>
                <w:szCs w:val="24"/>
              </w:rPr>
              <w:t>9</w:t>
            </w:r>
            <w:r w:rsidRPr="00C52131">
              <w:rPr>
                <w:rFonts w:ascii="Times New Roman" w:hAnsi="Times New Roman" w:cs="Times New Roman"/>
                <w:bCs/>
                <w:sz w:val="24"/>
                <w:szCs w:val="24"/>
              </w:rPr>
              <w:t xml:space="preserve"> </w:t>
            </w:r>
            <w:r w:rsidRPr="00C52131">
              <w:rPr>
                <w:rFonts w:ascii="Times New Roman" w:eastAsia="SchoolBookSanPin" w:hAnsi="Times New Roman" w:cs="Times New Roman"/>
                <w:sz w:val="24"/>
                <w:szCs w:val="24"/>
              </w:rPr>
              <w:t>Модели и моделирование. Информационные модели в графах, схемах и деревьях</w:t>
            </w:r>
          </w:p>
        </w:tc>
        <w:tc>
          <w:tcPr>
            <w:tcW w:w="1120" w:type="dxa"/>
            <w:shd w:val="clear" w:color="auto" w:fill="auto"/>
            <w:vAlign w:val="center"/>
          </w:tcPr>
          <w:p w:rsidR="00500B60" w:rsidRPr="00C52131" w:rsidRDefault="001B2A56" w:rsidP="00EA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0" w:type="dxa"/>
            <w:vMerge/>
          </w:tcPr>
          <w:p w:rsidR="00500B60" w:rsidRPr="00C52131" w:rsidRDefault="00500B60"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F76FD0" w:rsidRPr="00C52131" w:rsidTr="00EA7729">
        <w:trPr>
          <w:trHeight w:val="561"/>
          <w:jc w:val="center"/>
        </w:trPr>
        <w:tc>
          <w:tcPr>
            <w:tcW w:w="2170" w:type="dxa"/>
            <w:vMerge w:val="restart"/>
            <w:shd w:val="clear" w:color="auto" w:fill="auto"/>
          </w:tcPr>
          <w:p w:rsidR="00F76FD0" w:rsidRPr="00C52131" w:rsidRDefault="00F76FD0"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C52131">
              <w:rPr>
                <w:rFonts w:ascii="Times New Roman" w:eastAsia="SchoolBookSanPin" w:hAnsi="Times New Roman" w:cs="Times New Roman"/>
                <w:b/>
                <w:sz w:val="24"/>
                <w:szCs w:val="24"/>
              </w:rPr>
              <w:t>Тема 1.6</w:t>
            </w:r>
            <w:r w:rsidRPr="00C52131">
              <w:rPr>
                <w:rFonts w:ascii="Times New Roman" w:eastAsia="SchoolBookSanPin" w:hAnsi="Times New Roman" w:cs="Times New Roman"/>
                <w:sz w:val="24"/>
                <w:szCs w:val="24"/>
              </w:rPr>
              <w:t xml:space="preserve"> </w:t>
            </w:r>
            <w:r w:rsidRPr="00C52131">
              <w:rPr>
                <w:rFonts w:ascii="Times New Roman" w:hAnsi="Times New Roman" w:cs="Times New Roman"/>
                <w:bCs/>
                <w:sz w:val="24"/>
                <w:szCs w:val="24"/>
              </w:rPr>
              <w:t>Компьютерные сети: локальные сети, сеть Интернет</w:t>
            </w:r>
            <w:r w:rsidRPr="00C52131">
              <w:rPr>
                <w:rFonts w:ascii="Times New Roman" w:hAnsi="Times New Roman" w:cs="Times New Roman"/>
                <w:b/>
                <w:bCs/>
                <w:sz w:val="24"/>
                <w:szCs w:val="24"/>
              </w:rPr>
              <w:t xml:space="preserve"> </w:t>
            </w:r>
          </w:p>
        </w:tc>
        <w:tc>
          <w:tcPr>
            <w:tcW w:w="9509" w:type="dxa"/>
            <w:shd w:val="clear" w:color="auto" w:fill="auto"/>
          </w:tcPr>
          <w:p w:rsidR="00F76FD0" w:rsidRPr="00C52131" w:rsidRDefault="00F76FD0" w:rsidP="00ED58E9">
            <w:pPr>
              <w:spacing w:after="0" w:line="240" w:lineRule="auto"/>
              <w:contextualSpacing/>
              <w:jc w:val="both"/>
              <w:rPr>
                <w:rFonts w:ascii="Times New Roman" w:hAnsi="Times New Roman" w:cs="Times New Roman"/>
                <w:bCs/>
                <w:sz w:val="24"/>
                <w:szCs w:val="24"/>
              </w:rPr>
            </w:pPr>
            <w:r w:rsidRPr="00C52131">
              <w:rPr>
                <w:rFonts w:ascii="Times New Roman" w:eastAsia="SchoolBookSanPin" w:hAnsi="Times New Roman" w:cs="Times New Roman"/>
                <w:sz w:val="24"/>
                <w:szCs w:val="24"/>
              </w:rPr>
              <w:t>Принципы построения и аппаратные компоненты компьютерных сетей. Сетевые протоколы. Сеть Интернет. Адресация в сети Интернет. Система доменных имён.</w:t>
            </w:r>
          </w:p>
        </w:tc>
        <w:tc>
          <w:tcPr>
            <w:tcW w:w="1120" w:type="dxa"/>
            <w:shd w:val="clear" w:color="auto" w:fill="auto"/>
            <w:vAlign w:val="center"/>
          </w:tcPr>
          <w:p w:rsidR="00F76FD0" w:rsidRPr="008644BC" w:rsidRDefault="008644BC" w:rsidP="00EA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8644BC">
              <w:rPr>
                <w:rFonts w:ascii="Times New Roman" w:hAnsi="Times New Roman" w:cs="Times New Roman"/>
                <w:sz w:val="24"/>
                <w:szCs w:val="24"/>
              </w:rPr>
              <w:t>1</w:t>
            </w:r>
          </w:p>
        </w:tc>
        <w:tc>
          <w:tcPr>
            <w:tcW w:w="1840" w:type="dxa"/>
            <w:vMerge w:val="restart"/>
            <w:shd w:val="clear" w:color="auto" w:fill="auto"/>
          </w:tcPr>
          <w:p w:rsidR="00F76FD0" w:rsidRPr="00C52131" w:rsidRDefault="00F76FD0" w:rsidP="00BF3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Cs/>
                <w:sz w:val="24"/>
                <w:szCs w:val="24"/>
              </w:rPr>
              <w:t>ПР.03, ПР.04</w:t>
            </w:r>
          </w:p>
          <w:p w:rsidR="00F76FD0" w:rsidRPr="00C52131" w:rsidRDefault="00F76FD0" w:rsidP="00BF3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Cs/>
                <w:sz w:val="24"/>
                <w:szCs w:val="24"/>
              </w:rPr>
              <w:t>Р.01, Р.02</w:t>
            </w:r>
          </w:p>
          <w:p w:rsidR="00F76FD0" w:rsidRPr="00C52131" w:rsidRDefault="00F76FD0" w:rsidP="00BF3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Cs/>
                <w:sz w:val="24"/>
                <w:szCs w:val="24"/>
              </w:rPr>
              <w:t>П.03</w:t>
            </w:r>
          </w:p>
          <w:p w:rsidR="00F76FD0" w:rsidRPr="00C52131" w:rsidRDefault="00F76FD0" w:rsidP="00BF3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Cs/>
                <w:sz w:val="24"/>
                <w:szCs w:val="24"/>
              </w:rPr>
              <w:t>К.02</w:t>
            </w:r>
          </w:p>
          <w:p w:rsidR="00F76FD0" w:rsidRPr="00C52131" w:rsidRDefault="00F76FD0" w:rsidP="00BF3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Cs/>
                <w:sz w:val="24"/>
                <w:szCs w:val="24"/>
              </w:rPr>
              <w:t>Л.02, Л.03, Л.04</w:t>
            </w:r>
          </w:p>
        </w:tc>
      </w:tr>
      <w:tr w:rsidR="00ED58E9" w:rsidRPr="00C52131" w:rsidTr="00EA7729">
        <w:trPr>
          <w:trHeight w:val="649"/>
          <w:jc w:val="center"/>
        </w:trPr>
        <w:tc>
          <w:tcPr>
            <w:tcW w:w="2170" w:type="dxa"/>
            <w:vMerge/>
          </w:tcPr>
          <w:p w:rsidR="00ED58E9" w:rsidRPr="00C52131" w:rsidRDefault="00ED58E9"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9509" w:type="dxa"/>
            <w:shd w:val="clear" w:color="auto" w:fill="auto"/>
          </w:tcPr>
          <w:p w:rsidR="00ED58E9" w:rsidRPr="00C52131" w:rsidRDefault="00ED58E9" w:rsidP="00ED58E9">
            <w:pPr>
              <w:pStyle w:val="Default"/>
            </w:pPr>
            <w:r w:rsidRPr="00C52131">
              <w:rPr>
                <w:b/>
                <w:bCs/>
              </w:rPr>
              <w:t>Практическое занятие № 10</w:t>
            </w:r>
            <w:r w:rsidRPr="00C52131">
              <w:rPr>
                <w:bCs/>
              </w:rPr>
              <w:t xml:space="preserve"> </w:t>
            </w:r>
            <w:r w:rsidRPr="00C52131">
              <w:rPr>
                <w:rFonts w:eastAsia="SchoolBookSanPin"/>
              </w:rPr>
              <w:t>Принципы построения и аппаратные компоненты компьютерных сетей. Адресация в сети Интернет.</w:t>
            </w:r>
          </w:p>
        </w:tc>
        <w:tc>
          <w:tcPr>
            <w:tcW w:w="1120" w:type="dxa"/>
            <w:shd w:val="clear" w:color="auto" w:fill="auto"/>
            <w:vAlign w:val="center"/>
          </w:tcPr>
          <w:p w:rsidR="00ED58E9" w:rsidRPr="00C52131" w:rsidRDefault="001B2A56" w:rsidP="00EA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0" w:type="dxa"/>
            <w:vMerge/>
          </w:tcPr>
          <w:p w:rsidR="00ED58E9" w:rsidRPr="00C52131" w:rsidRDefault="00ED58E9"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43269D" w:rsidRPr="00C52131" w:rsidTr="00EA7729">
        <w:trPr>
          <w:trHeight w:val="1979"/>
          <w:jc w:val="center"/>
        </w:trPr>
        <w:tc>
          <w:tcPr>
            <w:tcW w:w="2170" w:type="dxa"/>
            <w:vMerge w:val="restart"/>
            <w:shd w:val="clear" w:color="auto" w:fill="auto"/>
          </w:tcPr>
          <w:p w:rsidR="0043269D" w:rsidRPr="00C52131" w:rsidRDefault="0043269D" w:rsidP="00ED58E9">
            <w:pPr>
              <w:spacing w:after="0" w:line="240" w:lineRule="auto"/>
              <w:rPr>
                <w:rFonts w:ascii="Times New Roman" w:hAnsi="Times New Roman" w:cs="Times New Roman"/>
                <w:b/>
                <w:bCs/>
                <w:sz w:val="24"/>
                <w:szCs w:val="24"/>
              </w:rPr>
            </w:pPr>
            <w:r w:rsidRPr="00C52131">
              <w:rPr>
                <w:rFonts w:ascii="Times New Roman" w:hAnsi="Times New Roman" w:cs="Times New Roman"/>
                <w:b/>
                <w:bCs/>
                <w:sz w:val="24"/>
                <w:szCs w:val="24"/>
              </w:rPr>
              <w:lastRenderedPageBreak/>
              <w:t>Тема 1.7</w:t>
            </w:r>
            <w:r w:rsidRPr="00C52131">
              <w:rPr>
                <w:rFonts w:ascii="Times New Roman" w:hAnsi="Times New Roman" w:cs="Times New Roman"/>
                <w:bCs/>
                <w:sz w:val="24"/>
                <w:szCs w:val="24"/>
              </w:rPr>
              <w:t>. Сетевое хранение данных и цифрового контента</w:t>
            </w:r>
          </w:p>
        </w:tc>
        <w:tc>
          <w:tcPr>
            <w:tcW w:w="9509" w:type="dxa"/>
            <w:shd w:val="clear" w:color="auto" w:fill="auto"/>
          </w:tcPr>
          <w:p w:rsidR="0043269D" w:rsidRPr="00C52131" w:rsidRDefault="0043269D" w:rsidP="00ED58E9">
            <w:pPr>
              <w:spacing w:after="0" w:line="240" w:lineRule="auto"/>
              <w:contextualSpacing/>
              <w:jc w:val="both"/>
              <w:rPr>
                <w:rFonts w:ascii="Times New Roman" w:hAnsi="Times New Roman" w:cs="Times New Roman"/>
                <w:bCs/>
                <w:sz w:val="24"/>
                <w:szCs w:val="24"/>
              </w:rPr>
            </w:pPr>
            <w:r w:rsidRPr="00C52131">
              <w:rPr>
                <w:rFonts w:ascii="Times New Roman" w:eastAsia="SchoolBookSanPin" w:hAnsi="Times New Roman" w:cs="Times New Roman"/>
                <w:sz w:val="24"/>
                <w:szCs w:val="24"/>
              </w:rPr>
              <w:t xml:space="preserve">Сетевое хранение данных. Виды деятельности в сети Интернет. Сервисы Интернета. Геоинформационные системы. Геолокационные сервисы реального времени (например, локация мобильных телефонов, определение загруженности автомагистралей), </w:t>
            </w:r>
            <w:r w:rsidR="003A3617" w:rsidRPr="00C52131">
              <w:rPr>
                <w:rFonts w:ascii="Times New Roman" w:eastAsia="SchoolBookSanPin" w:hAnsi="Times New Roman" w:cs="Times New Roman"/>
                <w:sz w:val="24"/>
                <w:szCs w:val="24"/>
              </w:rPr>
              <w:t>Интернет-торговля</w:t>
            </w:r>
            <w:r w:rsidRPr="00C52131">
              <w:rPr>
                <w:rFonts w:ascii="Times New Roman" w:eastAsia="SchoolBookSanPin" w:hAnsi="Times New Roman" w:cs="Times New Roman"/>
                <w:sz w:val="24"/>
                <w:szCs w:val="24"/>
              </w:rPr>
              <w:t>, бронирование билетов, гостиниц. Государственные электронные сервисы и услуги. Социальные сети – организация коллективного взаимодействия и обмена данными. Сетевой этикет: правила поведения в киберпространстве. Проблема подлинности полученной информации. Открытые образовательные ресурсы.</w:t>
            </w:r>
          </w:p>
        </w:tc>
        <w:tc>
          <w:tcPr>
            <w:tcW w:w="1120" w:type="dxa"/>
            <w:shd w:val="clear" w:color="auto" w:fill="auto"/>
            <w:vAlign w:val="center"/>
          </w:tcPr>
          <w:p w:rsidR="0043269D" w:rsidRPr="00EA7729" w:rsidRDefault="008644BC" w:rsidP="00EA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840" w:type="dxa"/>
            <w:vMerge w:val="restart"/>
            <w:shd w:val="clear" w:color="auto" w:fill="auto"/>
          </w:tcPr>
          <w:p w:rsidR="0043269D" w:rsidRPr="00C52131" w:rsidRDefault="0043269D"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52131">
              <w:rPr>
                <w:rFonts w:ascii="Times New Roman" w:hAnsi="Times New Roman" w:cs="Times New Roman"/>
                <w:sz w:val="24"/>
                <w:szCs w:val="24"/>
              </w:rPr>
              <w:t xml:space="preserve">ОК 01 </w:t>
            </w:r>
          </w:p>
          <w:p w:rsidR="0043269D" w:rsidRPr="00C52131" w:rsidRDefault="0043269D"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52131">
              <w:rPr>
                <w:rFonts w:ascii="Times New Roman" w:hAnsi="Times New Roman" w:cs="Times New Roman"/>
                <w:sz w:val="24"/>
                <w:szCs w:val="24"/>
              </w:rPr>
              <w:t>ОК 02, ОК 04</w:t>
            </w:r>
          </w:p>
          <w:p w:rsidR="0043269D" w:rsidRPr="00C52131" w:rsidRDefault="0043269D"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C52131">
              <w:rPr>
                <w:rFonts w:ascii="Times New Roman" w:hAnsi="Times New Roman" w:cs="Times New Roman"/>
                <w:bCs/>
                <w:sz w:val="24"/>
                <w:szCs w:val="24"/>
              </w:rPr>
              <w:t>ПР.03, ПР.04</w:t>
            </w:r>
          </w:p>
          <w:p w:rsidR="0043269D" w:rsidRPr="00C52131" w:rsidRDefault="0043269D"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C52131">
              <w:rPr>
                <w:rFonts w:ascii="Times New Roman" w:hAnsi="Times New Roman" w:cs="Times New Roman"/>
                <w:bCs/>
                <w:sz w:val="24"/>
                <w:szCs w:val="24"/>
              </w:rPr>
              <w:t>Р.01, Р.02</w:t>
            </w:r>
          </w:p>
          <w:p w:rsidR="0043269D" w:rsidRPr="00C52131" w:rsidRDefault="0043269D"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C52131">
              <w:rPr>
                <w:rFonts w:ascii="Times New Roman" w:hAnsi="Times New Roman" w:cs="Times New Roman"/>
                <w:bCs/>
                <w:sz w:val="24"/>
                <w:szCs w:val="24"/>
              </w:rPr>
              <w:t>П.03</w:t>
            </w:r>
          </w:p>
          <w:p w:rsidR="0043269D" w:rsidRPr="00C52131" w:rsidRDefault="0043269D"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C52131">
              <w:rPr>
                <w:rFonts w:ascii="Times New Roman" w:hAnsi="Times New Roman" w:cs="Times New Roman"/>
                <w:bCs/>
                <w:sz w:val="24"/>
                <w:szCs w:val="24"/>
              </w:rPr>
              <w:t>К.02</w:t>
            </w:r>
          </w:p>
          <w:p w:rsidR="0043269D" w:rsidRPr="00C52131" w:rsidRDefault="0043269D"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C52131">
              <w:rPr>
                <w:rFonts w:ascii="Times New Roman" w:hAnsi="Times New Roman" w:cs="Times New Roman"/>
                <w:bCs/>
                <w:sz w:val="24"/>
                <w:szCs w:val="24"/>
              </w:rPr>
              <w:t>Л.02,Л.03, Л.04, Л.11, Л.12</w:t>
            </w:r>
          </w:p>
        </w:tc>
      </w:tr>
      <w:tr w:rsidR="0043269D" w:rsidRPr="00C52131" w:rsidTr="00EA7729">
        <w:trPr>
          <w:trHeight w:val="539"/>
          <w:jc w:val="center"/>
        </w:trPr>
        <w:tc>
          <w:tcPr>
            <w:tcW w:w="2170" w:type="dxa"/>
            <w:vMerge/>
          </w:tcPr>
          <w:p w:rsidR="0043269D" w:rsidRPr="00C52131" w:rsidRDefault="0043269D"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9509" w:type="dxa"/>
            <w:shd w:val="clear" w:color="auto" w:fill="auto"/>
          </w:tcPr>
          <w:p w:rsidR="0043269D" w:rsidRPr="00C52131" w:rsidRDefault="0043269D" w:rsidP="00ED58E9">
            <w:pPr>
              <w:pStyle w:val="Default"/>
            </w:pPr>
            <w:r w:rsidRPr="00C52131">
              <w:rPr>
                <w:b/>
                <w:bCs/>
              </w:rPr>
              <w:t>Практическое занятие № 11</w:t>
            </w:r>
            <w:r w:rsidRPr="00C52131">
              <w:rPr>
                <w:bCs/>
              </w:rPr>
              <w:t xml:space="preserve"> </w:t>
            </w:r>
            <w:r w:rsidRPr="00C52131">
              <w:t xml:space="preserve">Браузер. Примеры работы с Интернет-магазином, Интернет-СМИ, Интернет-турагентством, Интернет-библиотекой. </w:t>
            </w:r>
          </w:p>
        </w:tc>
        <w:tc>
          <w:tcPr>
            <w:tcW w:w="1120" w:type="dxa"/>
            <w:shd w:val="clear" w:color="auto" w:fill="auto"/>
            <w:vAlign w:val="center"/>
          </w:tcPr>
          <w:p w:rsidR="0043269D" w:rsidRPr="00C52131" w:rsidRDefault="001B2A56" w:rsidP="00EA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0" w:type="dxa"/>
            <w:vMerge/>
          </w:tcPr>
          <w:p w:rsidR="0043269D" w:rsidRPr="00C52131" w:rsidRDefault="0043269D"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03884" w:rsidRPr="00C52131" w:rsidTr="00653D85">
        <w:trPr>
          <w:trHeight w:val="232"/>
          <w:jc w:val="center"/>
        </w:trPr>
        <w:tc>
          <w:tcPr>
            <w:tcW w:w="2170" w:type="dxa"/>
            <w:vMerge/>
          </w:tcPr>
          <w:p w:rsidR="00603884" w:rsidRPr="00C52131" w:rsidRDefault="00603884"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10629" w:type="dxa"/>
            <w:gridSpan w:val="2"/>
            <w:shd w:val="clear" w:color="auto" w:fill="auto"/>
          </w:tcPr>
          <w:p w:rsidR="00603884" w:rsidRPr="00C52131" w:rsidRDefault="00603884" w:rsidP="00735F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C52131">
              <w:rPr>
                <w:rFonts w:ascii="Times New Roman" w:hAnsi="Times New Roman" w:cs="Times New Roman"/>
                <w:b/>
                <w:sz w:val="24"/>
                <w:szCs w:val="24"/>
              </w:rPr>
              <w:t>Профессионально-ориентированное содержание</w:t>
            </w:r>
            <w:r>
              <w:rPr>
                <w:rFonts w:ascii="Times New Roman" w:hAnsi="Times New Roman" w:cs="Times New Roman"/>
                <w:b/>
                <w:sz w:val="24"/>
                <w:szCs w:val="24"/>
              </w:rPr>
              <w:t xml:space="preserve"> (</w:t>
            </w:r>
            <w:r w:rsidR="00735FFD">
              <w:rPr>
                <w:rFonts w:ascii="Times New Roman" w:hAnsi="Times New Roman" w:cs="Times New Roman"/>
                <w:b/>
                <w:sz w:val="24"/>
                <w:szCs w:val="24"/>
              </w:rPr>
              <w:t>6</w:t>
            </w:r>
            <w:r>
              <w:rPr>
                <w:rFonts w:ascii="Times New Roman" w:hAnsi="Times New Roman" w:cs="Times New Roman"/>
                <w:b/>
                <w:sz w:val="24"/>
                <w:szCs w:val="24"/>
              </w:rPr>
              <w:t xml:space="preserve"> часа)</w:t>
            </w:r>
          </w:p>
        </w:tc>
        <w:tc>
          <w:tcPr>
            <w:tcW w:w="1840" w:type="dxa"/>
            <w:vMerge/>
          </w:tcPr>
          <w:p w:rsidR="00603884" w:rsidRPr="00C52131" w:rsidRDefault="00603884"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43269D" w:rsidRPr="00C52131" w:rsidTr="00EA7729">
        <w:trPr>
          <w:trHeight w:val="232"/>
          <w:jc w:val="center"/>
        </w:trPr>
        <w:tc>
          <w:tcPr>
            <w:tcW w:w="2170" w:type="dxa"/>
            <w:vMerge/>
          </w:tcPr>
          <w:p w:rsidR="0043269D" w:rsidRPr="00C52131" w:rsidRDefault="0043269D"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9509" w:type="dxa"/>
            <w:shd w:val="clear" w:color="auto" w:fill="auto"/>
          </w:tcPr>
          <w:p w:rsidR="0043269D" w:rsidRPr="00C52131" w:rsidRDefault="0043269D" w:rsidP="00ED58E9">
            <w:pPr>
              <w:pStyle w:val="af8"/>
              <w:spacing w:after="0" w:line="240" w:lineRule="auto"/>
              <w:rPr>
                <w:rFonts w:ascii="Times New Roman" w:hAnsi="Times New Roman" w:cs="Times New Roman"/>
                <w:sz w:val="24"/>
                <w:szCs w:val="24"/>
              </w:rPr>
            </w:pPr>
            <w:r w:rsidRPr="00C52131">
              <w:rPr>
                <w:rFonts w:ascii="Times New Roman" w:hAnsi="Times New Roman" w:cs="Times New Roman"/>
                <w:b/>
                <w:bCs/>
                <w:sz w:val="24"/>
                <w:szCs w:val="24"/>
              </w:rPr>
              <w:t>Практическое занятие № 12</w:t>
            </w:r>
            <w:r w:rsidRPr="00C52131">
              <w:rPr>
                <w:rFonts w:ascii="Times New Roman" w:hAnsi="Times New Roman" w:cs="Times New Roman"/>
                <w:bCs/>
                <w:sz w:val="24"/>
                <w:szCs w:val="24"/>
              </w:rPr>
              <w:t xml:space="preserve"> </w:t>
            </w:r>
            <w:r w:rsidRPr="00C52131">
              <w:rPr>
                <w:rFonts w:ascii="Times New Roman" w:hAnsi="Times New Roman" w:cs="Times New Roman"/>
                <w:sz w:val="24"/>
                <w:szCs w:val="24"/>
              </w:rPr>
              <w:t>Организация форумов, социальные сети, общие ресурсы в сети Интернет.</w:t>
            </w:r>
            <w:r w:rsidRPr="00C52131">
              <w:rPr>
                <w:rFonts w:ascii="Times New Roman" w:eastAsia="SchoolBookSanPin" w:hAnsi="Times New Roman" w:cs="Times New Roman"/>
                <w:sz w:val="24"/>
                <w:szCs w:val="24"/>
              </w:rPr>
              <w:t xml:space="preserve"> </w:t>
            </w:r>
          </w:p>
        </w:tc>
        <w:tc>
          <w:tcPr>
            <w:tcW w:w="1120" w:type="dxa"/>
            <w:shd w:val="clear" w:color="auto" w:fill="auto"/>
            <w:vAlign w:val="center"/>
          </w:tcPr>
          <w:p w:rsidR="0043269D" w:rsidRPr="00C52131" w:rsidRDefault="001B2A56" w:rsidP="00EA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0" w:type="dxa"/>
            <w:vMerge/>
          </w:tcPr>
          <w:p w:rsidR="0043269D" w:rsidRPr="00C52131" w:rsidRDefault="0043269D"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43269D" w:rsidRPr="00C52131" w:rsidTr="00EA7729">
        <w:trPr>
          <w:trHeight w:val="232"/>
          <w:jc w:val="center"/>
        </w:trPr>
        <w:tc>
          <w:tcPr>
            <w:tcW w:w="2170" w:type="dxa"/>
            <w:vMerge/>
          </w:tcPr>
          <w:p w:rsidR="0043269D" w:rsidRPr="00C52131" w:rsidRDefault="0043269D"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9509" w:type="dxa"/>
            <w:shd w:val="clear" w:color="auto" w:fill="auto"/>
          </w:tcPr>
          <w:p w:rsidR="0043269D" w:rsidRPr="00C52131" w:rsidRDefault="0043269D" w:rsidP="00ED58E9">
            <w:pPr>
              <w:pStyle w:val="af8"/>
              <w:spacing w:after="0" w:line="240" w:lineRule="auto"/>
              <w:rPr>
                <w:rFonts w:ascii="Times New Roman" w:hAnsi="Times New Roman" w:cs="Times New Roman"/>
                <w:sz w:val="24"/>
                <w:szCs w:val="24"/>
              </w:rPr>
            </w:pPr>
            <w:r w:rsidRPr="00C52131">
              <w:rPr>
                <w:rFonts w:ascii="Times New Roman" w:hAnsi="Times New Roman" w:cs="Times New Roman"/>
                <w:b/>
                <w:bCs/>
                <w:sz w:val="24"/>
                <w:szCs w:val="24"/>
              </w:rPr>
              <w:t>Практическое занятие № 13</w:t>
            </w:r>
            <w:r w:rsidRPr="00C52131">
              <w:rPr>
                <w:rFonts w:ascii="Times New Roman" w:hAnsi="Times New Roman" w:cs="Times New Roman"/>
                <w:bCs/>
                <w:sz w:val="24"/>
                <w:szCs w:val="24"/>
              </w:rPr>
              <w:t xml:space="preserve"> </w:t>
            </w:r>
            <w:r w:rsidRPr="00C52131">
              <w:rPr>
                <w:rFonts w:ascii="Times New Roman" w:eastAsia="SchoolBookSanPin" w:hAnsi="Times New Roman" w:cs="Times New Roman"/>
                <w:sz w:val="24"/>
                <w:szCs w:val="24"/>
              </w:rPr>
              <w:t>Открытые образовательные ресурсы.</w:t>
            </w:r>
          </w:p>
        </w:tc>
        <w:tc>
          <w:tcPr>
            <w:tcW w:w="1120" w:type="dxa"/>
            <w:shd w:val="clear" w:color="auto" w:fill="auto"/>
            <w:vAlign w:val="center"/>
          </w:tcPr>
          <w:p w:rsidR="0043269D" w:rsidRPr="00C52131" w:rsidRDefault="001B2A56" w:rsidP="00EA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0" w:type="dxa"/>
            <w:vMerge/>
          </w:tcPr>
          <w:p w:rsidR="0043269D" w:rsidRPr="00C52131" w:rsidRDefault="0043269D"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43269D" w:rsidRPr="00C52131" w:rsidTr="00EA7729">
        <w:trPr>
          <w:trHeight w:val="3036"/>
          <w:jc w:val="center"/>
        </w:trPr>
        <w:tc>
          <w:tcPr>
            <w:tcW w:w="2170" w:type="dxa"/>
            <w:vMerge w:val="restart"/>
            <w:shd w:val="clear" w:color="auto" w:fill="auto"/>
          </w:tcPr>
          <w:p w:rsidR="0043269D" w:rsidRPr="00C52131" w:rsidRDefault="003A3617"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C52131">
              <w:rPr>
                <w:rFonts w:ascii="Times New Roman" w:eastAsia="SchoolBookSanPin" w:hAnsi="Times New Roman" w:cs="Times New Roman"/>
                <w:b/>
                <w:sz w:val="24"/>
                <w:szCs w:val="24"/>
              </w:rPr>
              <w:t>Тема 1.8</w:t>
            </w:r>
            <w:r w:rsidR="0043269D" w:rsidRPr="00C52131">
              <w:rPr>
                <w:rFonts w:ascii="Times New Roman" w:eastAsia="SchoolBookSanPin" w:hAnsi="Times New Roman" w:cs="Times New Roman"/>
                <w:sz w:val="24"/>
                <w:szCs w:val="24"/>
              </w:rPr>
              <w:t xml:space="preserve"> Информационная безопасность. </w:t>
            </w:r>
          </w:p>
        </w:tc>
        <w:tc>
          <w:tcPr>
            <w:tcW w:w="9509" w:type="dxa"/>
            <w:shd w:val="clear" w:color="auto" w:fill="auto"/>
          </w:tcPr>
          <w:p w:rsidR="0043269D" w:rsidRPr="00C52131" w:rsidRDefault="0043269D" w:rsidP="00ED58E9">
            <w:pPr>
              <w:spacing w:after="0" w:line="240" w:lineRule="auto"/>
              <w:contextualSpacing/>
              <w:jc w:val="both"/>
              <w:rPr>
                <w:rFonts w:ascii="Times New Roman" w:hAnsi="Times New Roman" w:cs="Times New Roman"/>
                <w:bCs/>
                <w:sz w:val="24"/>
                <w:szCs w:val="24"/>
              </w:rPr>
            </w:pPr>
            <w:r w:rsidRPr="00C52131">
              <w:rPr>
                <w:rFonts w:ascii="Times New Roman" w:eastAsia="SchoolBookSanPin" w:hAnsi="Times New Roman" w:cs="Times New Roman"/>
                <w:sz w:val="24"/>
                <w:szCs w:val="24"/>
              </w:rPr>
              <w:t>Техногенные и экономические угрозы, связанные с использованием информационно-коммуникационных технологий. Общие проблемы защиты информации и информационной безопасности. Средства защиты информации в компьютерах, компьютерных сетях и автоматизированных информационных системах. Правовое обеспечение информационной безопасности. Предотвращение несанкционированного доступа к личной конфиденциальной информации, хранящейся на персональном компьютере, мобильных устройствах. Вредоносное программное обеспечение и способы борьбы с ним. Антивирусные программы. Организация личного архива информации. Резервное копирование. Парольная защита архива. Информационные технологии и профессиональная деятельность. Информационные ресурсы. Цифровая экономика. Информационная культура.</w:t>
            </w:r>
          </w:p>
        </w:tc>
        <w:tc>
          <w:tcPr>
            <w:tcW w:w="1120" w:type="dxa"/>
            <w:shd w:val="clear" w:color="auto" w:fill="auto"/>
            <w:vAlign w:val="center"/>
          </w:tcPr>
          <w:p w:rsidR="0043269D" w:rsidRPr="00EA7729" w:rsidRDefault="00EA7729" w:rsidP="00EA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EA7729">
              <w:rPr>
                <w:rFonts w:ascii="Times New Roman" w:hAnsi="Times New Roman" w:cs="Times New Roman"/>
                <w:sz w:val="24"/>
                <w:szCs w:val="24"/>
              </w:rPr>
              <w:t>12</w:t>
            </w:r>
          </w:p>
        </w:tc>
        <w:tc>
          <w:tcPr>
            <w:tcW w:w="1840" w:type="dxa"/>
            <w:vMerge w:val="restart"/>
            <w:shd w:val="clear" w:color="auto" w:fill="auto"/>
          </w:tcPr>
          <w:p w:rsidR="0043269D" w:rsidRPr="00C52131" w:rsidRDefault="0043269D"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C52131">
              <w:rPr>
                <w:rFonts w:ascii="Times New Roman" w:hAnsi="Times New Roman" w:cs="Times New Roman"/>
                <w:bCs/>
                <w:sz w:val="24"/>
                <w:szCs w:val="24"/>
              </w:rPr>
              <w:t>ОК.07. ПР.04</w:t>
            </w:r>
          </w:p>
          <w:p w:rsidR="0043269D" w:rsidRPr="00C52131" w:rsidRDefault="0043269D"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C52131">
              <w:rPr>
                <w:rFonts w:ascii="Times New Roman" w:hAnsi="Times New Roman" w:cs="Times New Roman"/>
                <w:bCs/>
                <w:sz w:val="24"/>
                <w:szCs w:val="24"/>
              </w:rPr>
              <w:t>Р.01, Р.02</w:t>
            </w:r>
          </w:p>
          <w:p w:rsidR="0043269D" w:rsidRPr="00C52131" w:rsidRDefault="0043269D"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C52131">
              <w:rPr>
                <w:rFonts w:ascii="Times New Roman" w:hAnsi="Times New Roman" w:cs="Times New Roman"/>
                <w:bCs/>
                <w:sz w:val="24"/>
                <w:szCs w:val="24"/>
              </w:rPr>
              <w:t>П.03</w:t>
            </w:r>
          </w:p>
          <w:p w:rsidR="0043269D" w:rsidRPr="00C52131" w:rsidRDefault="0043269D"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C52131">
              <w:rPr>
                <w:rFonts w:ascii="Times New Roman" w:hAnsi="Times New Roman" w:cs="Times New Roman"/>
                <w:bCs/>
                <w:sz w:val="24"/>
                <w:szCs w:val="24"/>
              </w:rPr>
              <w:t>К.02</w:t>
            </w:r>
          </w:p>
          <w:p w:rsidR="0043269D" w:rsidRPr="00C52131" w:rsidRDefault="0043269D"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C52131">
              <w:rPr>
                <w:rFonts w:ascii="Times New Roman" w:hAnsi="Times New Roman" w:cs="Times New Roman"/>
                <w:bCs/>
                <w:sz w:val="24"/>
                <w:szCs w:val="24"/>
              </w:rPr>
              <w:t>Л.02,Л.03, Л.04, Л.11, Л.12</w:t>
            </w:r>
          </w:p>
        </w:tc>
      </w:tr>
      <w:tr w:rsidR="0043269D" w:rsidRPr="00C52131" w:rsidTr="00EA7729">
        <w:trPr>
          <w:trHeight w:val="212"/>
          <w:jc w:val="center"/>
        </w:trPr>
        <w:tc>
          <w:tcPr>
            <w:tcW w:w="2170" w:type="dxa"/>
            <w:vMerge/>
          </w:tcPr>
          <w:p w:rsidR="0043269D" w:rsidRPr="00C52131" w:rsidRDefault="0043269D" w:rsidP="00ED58E9">
            <w:pPr>
              <w:spacing w:after="0" w:line="240" w:lineRule="auto"/>
              <w:rPr>
                <w:rFonts w:ascii="Times New Roman" w:hAnsi="Times New Roman" w:cs="Times New Roman"/>
                <w:b/>
                <w:bCs/>
                <w:color w:val="FF0000"/>
                <w:sz w:val="24"/>
                <w:szCs w:val="24"/>
              </w:rPr>
            </w:pPr>
          </w:p>
        </w:tc>
        <w:tc>
          <w:tcPr>
            <w:tcW w:w="9509" w:type="dxa"/>
            <w:shd w:val="clear" w:color="auto" w:fill="auto"/>
          </w:tcPr>
          <w:p w:rsidR="0043269D" w:rsidRPr="00C52131" w:rsidRDefault="0043269D"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
                <w:bCs/>
                <w:sz w:val="24"/>
                <w:szCs w:val="24"/>
              </w:rPr>
              <w:t xml:space="preserve">Практическое занятие № 14 </w:t>
            </w:r>
            <w:r w:rsidRPr="00C52131">
              <w:rPr>
                <w:rFonts w:ascii="Times New Roman" w:hAnsi="Times New Roman" w:cs="Times New Roman"/>
                <w:iCs/>
                <w:color w:val="000000"/>
                <w:sz w:val="24"/>
                <w:szCs w:val="24"/>
                <w:lang w:eastAsia="ru-RU"/>
              </w:rPr>
              <w:t>Защита информации, антивирусная защита.</w:t>
            </w:r>
          </w:p>
        </w:tc>
        <w:tc>
          <w:tcPr>
            <w:tcW w:w="1120" w:type="dxa"/>
            <w:shd w:val="clear" w:color="auto" w:fill="auto"/>
            <w:vAlign w:val="center"/>
          </w:tcPr>
          <w:p w:rsidR="0043269D" w:rsidRPr="00C52131" w:rsidRDefault="001B2A56" w:rsidP="00EA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0" w:type="dxa"/>
            <w:vMerge/>
          </w:tcPr>
          <w:p w:rsidR="0043269D" w:rsidRPr="00C52131" w:rsidRDefault="0043269D"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43269D" w:rsidRPr="00C52131" w:rsidTr="00EA7729">
        <w:trPr>
          <w:trHeight w:val="299"/>
          <w:jc w:val="center"/>
        </w:trPr>
        <w:tc>
          <w:tcPr>
            <w:tcW w:w="2170" w:type="dxa"/>
            <w:vMerge/>
          </w:tcPr>
          <w:p w:rsidR="0043269D" w:rsidRPr="00C52131" w:rsidRDefault="0043269D"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9509" w:type="dxa"/>
            <w:shd w:val="clear" w:color="auto" w:fill="auto"/>
          </w:tcPr>
          <w:p w:rsidR="0043269D" w:rsidRPr="00C52131" w:rsidRDefault="0043269D" w:rsidP="00ED58E9">
            <w:pPr>
              <w:pStyle w:val="af8"/>
              <w:spacing w:after="0" w:line="240" w:lineRule="auto"/>
              <w:rPr>
                <w:rFonts w:ascii="Times New Roman" w:hAnsi="Times New Roman" w:cs="Times New Roman"/>
                <w:sz w:val="24"/>
                <w:szCs w:val="24"/>
              </w:rPr>
            </w:pPr>
            <w:r w:rsidRPr="00C52131">
              <w:rPr>
                <w:rFonts w:ascii="Times New Roman" w:hAnsi="Times New Roman" w:cs="Times New Roman"/>
                <w:b/>
                <w:bCs/>
                <w:sz w:val="24"/>
                <w:szCs w:val="24"/>
              </w:rPr>
              <w:t xml:space="preserve">Практическое занятие № 15 </w:t>
            </w:r>
            <w:r w:rsidRPr="00C52131">
              <w:rPr>
                <w:rFonts w:ascii="Times New Roman" w:eastAsia="SchoolBookSanPin" w:hAnsi="Times New Roman" w:cs="Times New Roman"/>
                <w:sz w:val="24"/>
                <w:szCs w:val="24"/>
              </w:rPr>
              <w:t>Организация архива информации.</w:t>
            </w:r>
          </w:p>
        </w:tc>
        <w:tc>
          <w:tcPr>
            <w:tcW w:w="1120" w:type="dxa"/>
            <w:shd w:val="clear" w:color="auto" w:fill="auto"/>
            <w:vAlign w:val="center"/>
          </w:tcPr>
          <w:p w:rsidR="0043269D" w:rsidRPr="00C52131" w:rsidRDefault="001B2A56" w:rsidP="00EA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0" w:type="dxa"/>
            <w:vMerge/>
          </w:tcPr>
          <w:p w:rsidR="0043269D" w:rsidRPr="00C52131" w:rsidRDefault="0043269D"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ED58E9" w:rsidRPr="00C52131" w:rsidTr="00EA7729">
        <w:trPr>
          <w:trHeight w:val="50"/>
          <w:jc w:val="center"/>
        </w:trPr>
        <w:tc>
          <w:tcPr>
            <w:tcW w:w="11679" w:type="dxa"/>
            <w:gridSpan w:val="2"/>
          </w:tcPr>
          <w:p w:rsidR="00ED58E9" w:rsidRPr="00C52131" w:rsidRDefault="00ED58E9"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C52131">
              <w:rPr>
                <w:rFonts w:ascii="Times New Roman" w:hAnsi="Times New Roman" w:cs="Times New Roman"/>
                <w:b/>
                <w:bCs/>
                <w:sz w:val="24"/>
                <w:szCs w:val="24"/>
              </w:rPr>
              <w:t xml:space="preserve">Раздел 2. </w:t>
            </w:r>
            <w:r w:rsidRPr="00C52131">
              <w:rPr>
                <w:rFonts w:ascii="Times New Roman" w:eastAsia="SchoolBookSanPin" w:hAnsi="Times New Roman" w:cs="Times New Roman"/>
                <w:b/>
                <w:sz w:val="24"/>
                <w:szCs w:val="24"/>
              </w:rPr>
              <w:t>Информационные технологии</w:t>
            </w:r>
          </w:p>
        </w:tc>
        <w:tc>
          <w:tcPr>
            <w:tcW w:w="1120" w:type="dxa"/>
            <w:shd w:val="clear" w:color="auto" w:fill="auto"/>
            <w:vAlign w:val="center"/>
          </w:tcPr>
          <w:p w:rsidR="00ED58E9" w:rsidRPr="00C52131" w:rsidRDefault="008644BC" w:rsidP="00864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64</w:t>
            </w:r>
          </w:p>
        </w:tc>
        <w:tc>
          <w:tcPr>
            <w:tcW w:w="1840" w:type="dxa"/>
            <w:shd w:val="clear" w:color="auto" w:fill="auto"/>
          </w:tcPr>
          <w:p w:rsidR="00ED58E9" w:rsidRPr="00C52131" w:rsidRDefault="00ED58E9"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tc>
      </w:tr>
      <w:tr w:rsidR="00603884" w:rsidRPr="00C52131" w:rsidTr="00AC4F1E">
        <w:trPr>
          <w:trHeight w:val="20"/>
          <w:jc w:val="center"/>
        </w:trPr>
        <w:tc>
          <w:tcPr>
            <w:tcW w:w="2170" w:type="dxa"/>
            <w:vMerge w:val="restart"/>
            <w:shd w:val="clear" w:color="auto" w:fill="auto"/>
          </w:tcPr>
          <w:p w:rsidR="00603884" w:rsidRPr="00C52131" w:rsidRDefault="00603884"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C52131">
              <w:rPr>
                <w:rFonts w:ascii="Times New Roman" w:eastAsia="SchoolBookSanPin" w:hAnsi="Times New Roman" w:cs="Times New Roman"/>
                <w:b/>
                <w:sz w:val="24"/>
                <w:szCs w:val="24"/>
              </w:rPr>
              <w:t>Тема 2.1</w:t>
            </w:r>
            <w:r w:rsidRPr="00C52131">
              <w:rPr>
                <w:rFonts w:ascii="Times New Roman" w:eastAsia="SchoolBookSanPin" w:hAnsi="Times New Roman" w:cs="Times New Roman"/>
                <w:sz w:val="24"/>
                <w:szCs w:val="24"/>
              </w:rPr>
              <w:t xml:space="preserve"> </w:t>
            </w:r>
            <w:r w:rsidRPr="00C52131">
              <w:rPr>
                <w:rFonts w:ascii="Times New Roman" w:hAnsi="Times New Roman" w:cs="Times New Roman"/>
                <w:sz w:val="24"/>
                <w:szCs w:val="24"/>
              </w:rPr>
              <w:t xml:space="preserve">Обработка информации в текстовых </w:t>
            </w:r>
            <w:r w:rsidRPr="00C52131">
              <w:rPr>
                <w:rFonts w:ascii="Times New Roman" w:hAnsi="Times New Roman" w:cs="Times New Roman"/>
                <w:sz w:val="24"/>
                <w:szCs w:val="24"/>
              </w:rPr>
              <w:lastRenderedPageBreak/>
              <w:t>процессорах.</w:t>
            </w:r>
          </w:p>
        </w:tc>
        <w:tc>
          <w:tcPr>
            <w:tcW w:w="10629" w:type="dxa"/>
            <w:gridSpan w:val="2"/>
            <w:shd w:val="clear" w:color="auto" w:fill="auto"/>
          </w:tcPr>
          <w:p w:rsidR="00603884" w:rsidRPr="00603884" w:rsidRDefault="00603884" w:rsidP="00735F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C52131">
              <w:rPr>
                <w:rFonts w:ascii="Times New Roman" w:hAnsi="Times New Roman" w:cs="Times New Roman"/>
                <w:b/>
                <w:sz w:val="24"/>
                <w:szCs w:val="24"/>
              </w:rPr>
              <w:lastRenderedPageBreak/>
              <w:t>Профессионально-ориентированное содержание</w:t>
            </w:r>
            <w:r w:rsidR="001B2A56">
              <w:rPr>
                <w:rFonts w:ascii="Times New Roman" w:hAnsi="Times New Roman" w:cs="Times New Roman"/>
                <w:b/>
                <w:bCs/>
                <w:sz w:val="24"/>
                <w:szCs w:val="24"/>
              </w:rPr>
              <w:t xml:space="preserve"> (</w:t>
            </w:r>
            <w:r w:rsidR="00735FFD">
              <w:rPr>
                <w:rFonts w:ascii="Times New Roman" w:hAnsi="Times New Roman" w:cs="Times New Roman"/>
                <w:b/>
                <w:bCs/>
                <w:sz w:val="24"/>
                <w:szCs w:val="24"/>
              </w:rPr>
              <w:t>6</w:t>
            </w:r>
            <w:r>
              <w:rPr>
                <w:rFonts w:ascii="Times New Roman" w:hAnsi="Times New Roman" w:cs="Times New Roman"/>
                <w:b/>
                <w:bCs/>
                <w:sz w:val="24"/>
                <w:szCs w:val="24"/>
              </w:rPr>
              <w:t xml:space="preserve"> часов)</w:t>
            </w:r>
          </w:p>
        </w:tc>
        <w:tc>
          <w:tcPr>
            <w:tcW w:w="1840" w:type="dxa"/>
            <w:vMerge w:val="restart"/>
            <w:shd w:val="clear" w:color="auto" w:fill="auto"/>
          </w:tcPr>
          <w:p w:rsidR="00603884" w:rsidRPr="00C52131" w:rsidRDefault="00603884"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C52131">
              <w:rPr>
                <w:rFonts w:ascii="Times New Roman" w:hAnsi="Times New Roman" w:cs="Times New Roman"/>
                <w:sz w:val="24"/>
                <w:szCs w:val="24"/>
              </w:rPr>
              <w:t xml:space="preserve">ОК 02 </w:t>
            </w:r>
          </w:p>
          <w:p w:rsidR="00603884" w:rsidRPr="00C52131" w:rsidRDefault="00603884"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Cs/>
                <w:sz w:val="24"/>
                <w:szCs w:val="24"/>
              </w:rPr>
              <w:t>ПР.10</w:t>
            </w:r>
          </w:p>
          <w:p w:rsidR="00603884" w:rsidRPr="00C52131" w:rsidRDefault="00603884"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Cs/>
                <w:sz w:val="24"/>
                <w:szCs w:val="24"/>
              </w:rPr>
              <w:t>Р.01, Р.02</w:t>
            </w:r>
          </w:p>
          <w:p w:rsidR="00603884" w:rsidRPr="00C52131" w:rsidRDefault="00603884"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Cs/>
                <w:sz w:val="24"/>
                <w:szCs w:val="24"/>
              </w:rPr>
              <w:t>П.03</w:t>
            </w:r>
          </w:p>
          <w:p w:rsidR="00603884" w:rsidRPr="00C52131" w:rsidRDefault="00603884"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Cs/>
                <w:sz w:val="24"/>
                <w:szCs w:val="24"/>
              </w:rPr>
              <w:lastRenderedPageBreak/>
              <w:t>К.01</w:t>
            </w:r>
          </w:p>
          <w:p w:rsidR="00603884" w:rsidRPr="00C52131" w:rsidRDefault="00603884"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Cs/>
                <w:sz w:val="24"/>
                <w:szCs w:val="24"/>
              </w:rPr>
              <w:t>Л.07, Л.08</w:t>
            </w:r>
          </w:p>
        </w:tc>
      </w:tr>
      <w:tr w:rsidR="0043269D" w:rsidRPr="00C52131" w:rsidTr="00EA7729">
        <w:trPr>
          <w:trHeight w:val="20"/>
          <w:jc w:val="center"/>
        </w:trPr>
        <w:tc>
          <w:tcPr>
            <w:tcW w:w="2170" w:type="dxa"/>
            <w:vMerge/>
          </w:tcPr>
          <w:p w:rsidR="0043269D" w:rsidRPr="00C52131" w:rsidRDefault="0043269D"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9509" w:type="dxa"/>
            <w:shd w:val="clear" w:color="auto" w:fill="auto"/>
          </w:tcPr>
          <w:p w:rsidR="0043269D" w:rsidRPr="00C52131" w:rsidRDefault="0043269D" w:rsidP="00ED58E9">
            <w:pPr>
              <w:spacing w:after="0" w:line="240" w:lineRule="auto"/>
              <w:contextualSpacing/>
              <w:jc w:val="both"/>
              <w:rPr>
                <w:rFonts w:ascii="Times New Roman" w:eastAsia="SchoolBookSanPin" w:hAnsi="Times New Roman" w:cs="Times New Roman"/>
                <w:iCs/>
                <w:sz w:val="24"/>
                <w:szCs w:val="24"/>
              </w:rPr>
            </w:pPr>
            <w:r w:rsidRPr="00C52131">
              <w:rPr>
                <w:rFonts w:ascii="Times New Roman" w:eastAsia="SchoolBookSanPin" w:hAnsi="Times New Roman" w:cs="Times New Roman"/>
                <w:sz w:val="24"/>
                <w:szCs w:val="24"/>
              </w:rPr>
              <w:t xml:space="preserve">Текстовый процессор. Редактирование и форматирование. Проверка орфографии и грамматики. Средства поиска и автозамены в текстовом процессоре. Использование стилей. Структурированные текстовые документы. Сноски, оглавление. Облачные </w:t>
            </w:r>
            <w:r w:rsidRPr="00C52131">
              <w:rPr>
                <w:rFonts w:ascii="Times New Roman" w:eastAsia="SchoolBookSanPin" w:hAnsi="Times New Roman" w:cs="Times New Roman"/>
                <w:sz w:val="24"/>
                <w:szCs w:val="24"/>
              </w:rPr>
              <w:lastRenderedPageBreak/>
              <w:t>сервисы. Коллективная работа с документом. Инструменты рецензирования в текстовых процессорах. Деловая переписка. Реферат. Правила цитирования источников и оформления библиографических ссылок. Оформление списка литературы.</w:t>
            </w:r>
          </w:p>
        </w:tc>
        <w:tc>
          <w:tcPr>
            <w:tcW w:w="1120" w:type="dxa"/>
            <w:shd w:val="clear" w:color="auto" w:fill="auto"/>
            <w:vAlign w:val="center"/>
          </w:tcPr>
          <w:p w:rsidR="0043269D" w:rsidRPr="00C52131" w:rsidRDefault="008644BC" w:rsidP="00EA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8</w:t>
            </w:r>
          </w:p>
        </w:tc>
        <w:tc>
          <w:tcPr>
            <w:tcW w:w="1840" w:type="dxa"/>
            <w:vMerge/>
          </w:tcPr>
          <w:p w:rsidR="0043269D" w:rsidRPr="00C52131" w:rsidRDefault="0043269D"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43269D" w:rsidRPr="00C52131" w:rsidTr="00EA7729">
        <w:trPr>
          <w:trHeight w:val="50"/>
          <w:jc w:val="center"/>
        </w:trPr>
        <w:tc>
          <w:tcPr>
            <w:tcW w:w="2170" w:type="dxa"/>
            <w:vMerge/>
          </w:tcPr>
          <w:p w:rsidR="0043269D" w:rsidRPr="00C52131" w:rsidRDefault="0043269D"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9509" w:type="dxa"/>
            <w:shd w:val="clear" w:color="auto" w:fill="auto"/>
          </w:tcPr>
          <w:p w:rsidR="0043269D" w:rsidRPr="00C52131" w:rsidRDefault="0043269D"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cs="Times New Roman"/>
                <w:bCs/>
                <w:sz w:val="24"/>
                <w:szCs w:val="24"/>
              </w:rPr>
            </w:pPr>
            <w:r w:rsidRPr="00C52131">
              <w:rPr>
                <w:rFonts w:ascii="Times New Roman" w:hAnsi="Times New Roman" w:cs="Times New Roman"/>
                <w:b/>
                <w:bCs/>
                <w:sz w:val="24"/>
                <w:szCs w:val="24"/>
              </w:rPr>
              <w:t xml:space="preserve">Практическое занятие № 16 </w:t>
            </w:r>
            <w:r w:rsidRPr="00C52131">
              <w:rPr>
                <w:rFonts w:ascii="Times New Roman" w:hAnsi="Times New Roman" w:cs="Times New Roman"/>
                <w:sz w:val="24"/>
                <w:szCs w:val="24"/>
              </w:rPr>
              <w:t xml:space="preserve">Обработка информации в текстовых процессорах. </w:t>
            </w:r>
            <w:r w:rsidRPr="00C52131">
              <w:rPr>
                <w:rFonts w:ascii="Times New Roman" w:eastAsia="SchoolBookSanPin" w:hAnsi="Times New Roman" w:cs="Times New Roman"/>
                <w:sz w:val="24"/>
                <w:szCs w:val="24"/>
              </w:rPr>
              <w:t>Редактирование и форматирование</w:t>
            </w:r>
            <w:r w:rsidRPr="00C52131">
              <w:rPr>
                <w:rFonts w:ascii="Times New Roman" w:hAnsi="Times New Roman" w:cs="Times New Roman"/>
                <w:sz w:val="24"/>
                <w:szCs w:val="24"/>
              </w:rPr>
              <w:t xml:space="preserve"> </w:t>
            </w:r>
          </w:p>
        </w:tc>
        <w:tc>
          <w:tcPr>
            <w:tcW w:w="1120" w:type="dxa"/>
            <w:shd w:val="clear" w:color="auto" w:fill="auto"/>
            <w:vAlign w:val="center"/>
          </w:tcPr>
          <w:p w:rsidR="0043269D" w:rsidRPr="00C52131" w:rsidRDefault="001B2A56" w:rsidP="00EA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0" w:type="dxa"/>
            <w:vMerge/>
          </w:tcPr>
          <w:p w:rsidR="0043269D" w:rsidRPr="00C52131" w:rsidRDefault="0043269D"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43269D" w:rsidRPr="00C52131" w:rsidTr="00EA7729">
        <w:trPr>
          <w:trHeight w:val="50"/>
          <w:jc w:val="center"/>
        </w:trPr>
        <w:tc>
          <w:tcPr>
            <w:tcW w:w="2170" w:type="dxa"/>
            <w:vMerge/>
          </w:tcPr>
          <w:p w:rsidR="0043269D" w:rsidRPr="00C52131" w:rsidRDefault="0043269D"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9509" w:type="dxa"/>
            <w:shd w:val="clear" w:color="auto" w:fill="auto"/>
          </w:tcPr>
          <w:p w:rsidR="0043269D" w:rsidRPr="00C52131" w:rsidRDefault="0043269D"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C52131">
              <w:rPr>
                <w:rFonts w:ascii="Times New Roman" w:hAnsi="Times New Roman" w:cs="Times New Roman"/>
                <w:b/>
                <w:bCs/>
                <w:sz w:val="24"/>
                <w:szCs w:val="24"/>
              </w:rPr>
              <w:t xml:space="preserve">Практическое занятие № 17 </w:t>
            </w:r>
            <w:r w:rsidRPr="00C52131">
              <w:rPr>
                <w:rFonts w:ascii="Times New Roman" w:eastAsia="SchoolBookSanPin" w:hAnsi="Times New Roman" w:cs="Times New Roman"/>
                <w:sz w:val="24"/>
                <w:szCs w:val="24"/>
              </w:rPr>
              <w:t xml:space="preserve">Проверка орфографии и грамматики. </w:t>
            </w:r>
            <w:r w:rsidRPr="00C52131">
              <w:rPr>
                <w:rFonts w:ascii="Times New Roman" w:hAnsi="Times New Roman" w:cs="Times New Roman"/>
                <w:sz w:val="24"/>
                <w:szCs w:val="24"/>
              </w:rPr>
              <w:t>Создание создания структурированных текстовых документов</w:t>
            </w:r>
            <w:r w:rsidRPr="00C52131">
              <w:rPr>
                <w:rFonts w:ascii="Times New Roman" w:eastAsia="SchoolBookSanPin" w:hAnsi="Times New Roman" w:cs="Times New Roman"/>
                <w:sz w:val="24"/>
                <w:szCs w:val="24"/>
              </w:rPr>
              <w:t xml:space="preserve">. </w:t>
            </w:r>
          </w:p>
        </w:tc>
        <w:tc>
          <w:tcPr>
            <w:tcW w:w="1120" w:type="dxa"/>
            <w:shd w:val="clear" w:color="auto" w:fill="auto"/>
            <w:vAlign w:val="center"/>
          </w:tcPr>
          <w:p w:rsidR="0043269D" w:rsidRPr="00C52131" w:rsidRDefault="001B2A56" w:rsidP="00EA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0" w:type="dxa"/>
            <w:vMerge/>
          </w:tcPr>
          <w:p w:rsidR="0043269D" w:rsidRPr="00C52131" w:rsidRDefault="0043269D"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43269D" w:rsidRPr="00C52131" w:rsidTr="00EA7729">
        <w:trPr>
          <w:trHeight w:val="50"/>
          <w:jc w:val="center"/>
        </w:trPr>
        <w:tc>
          <w:tcPr>
            <w:tcW w:w="2170" w:type="dxa"/>
            <w:vMerge/>
          </w:tcPr>
          <w:p w:rsidR="0043269D" w:rsidRPr="00C52131" w:rsidRDefault="0043269D"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9509" w:type="dxa"/>
            <w:shd w:val="clear" w:color="auto" w:fill="auto"/>
          </w:tcPr>
          <w:p w:rsidR="0043269D" w:rsidRPr="00C52131" w:rsidRDefault="0043269D"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
                <w:bCs/>
                <w:sz w:val="24"/>
                <w:szCs w:val="24"/>
              </w:rPr>
              <w:t xml:space="preserve">Практическое занятие № 18 </w:t>
            </w:r>
            <w:r w:rsidRPr="00C52131">
              <w:rPr>
                <w:rFonts w:ascii="Times New Roman" w:eastAsia="SchoolBookSanPin" w:hAnsi="Times New Roman" w:cs="Times New Roman"/>
                <w:sz w:val="24"/>
                <w:szCs w:val="24"/>
              </w:rPr>
              <w:t>Оформление реферата по темам профессиональной деятельности.</w:t>
            </w:r>
          </w:p>
        </w:tc>
        <w:tc>
          <w:tcPr>
            <w:tcW w:w="1120" w:type="dxa"/>
            <w:shd w:val="clear" w:color="auto" w:fill="auto"/>
            <w:vAlign w:val="center"/>
          </w:tcPr>
          <w:p w:rsidR="0043269D" w:rsidRPr="00C52131" w:rsidRDefault="001B2A56" w:rsidP="00EA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0" w:type="dxa"/>
            <w:vMerge/>
          </w:tcPr>
          <w:p w:rsidR="0043269D" w:rsidRPr="00C52131" w:rsidRDefault="0043269D"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03884" w:rsidRPr="00C52131" w:rsidTr="007B746D">
        <w:trPr>
          <w:trHeight w:val="20"/>
          <w:jc w:val="center"/>
        </w:trPr>
        <w:tc>
          <w:tcPr>
            <w:tcW w:w="2170" w:type="dxa"/>
            <w:vMerge w:val="restart"/>
            <w:shd w:val="clear" w:color="auto" w:fill="auto"/>
          </w:tcPr>
          <w:p w:rsidR="00603884" w:rsidRPr="00C52131" w:rsidRDefault="00603884"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C52131">
              <w:rPr>
                <w:rFonts w:ascii="Times New Roman" w:eastAsia="SchoolBookSanPin" w:hAnsi="Times New Roman" w:cs="Times New Roman"/>
                <w:b/>
                <w:sz w:val="24"/>
                <w:szCs w:val="24"/>
              </w:rPr>
              <w:t>Тема 2.2</w:t>
            </w:r>
            <w:r w:rsidRPr="00C52131">
              <w:rPr>
                <w:rFonts w:ascii="Times New Roman" w:eastAsia="SchoolBookSanPin" w:hAnsi="Times New Roman" w:cs="Times New Roman"/>
                <w:sz w:val="24"/>
                <w:szCs w:val="24"/>
              </w:rPr>
              <w:t xml:space="preserve"> Обработка графических объектов.</w:t>
            </w:r>
          </w:p>
        </w:tc>
        <w:tc>
          <w:tcPr>
            <w:tcW w:w="10629" w:type="dxa"/>
            <w:gridSpan w:val="2"/>
            <w:shd w:val="clear" w:color="auto" w:fill="auto"/>
          </w:tcPr>
          <w:p w:rsidR="00603884" w:rsidRPr="00C52131" w:rsidRDefault="00603884" w:rsidP="00EA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C52131">
              <w:rPr>
                <w:rFonts w:ascii="Times New Roman" w:hAnsi="Times New Roman" w:cs="Times New Roman"/>
                <w:b/>
                <w:sz w:val="24"/>
                <w:szCs w:val="24"/>
              </w:rPr>
              <w:t>Профессионально-ориентированное содержание</w:t>
            </w:r>
            <w:r w:rsidR="00735FFD">
              <w:rPr>
                <w:rFonts w:ascii="Times New Roman" w:hAnsi="Times New Roman" w:cs="Times New Roman"/>
                <w:b/>
                <w:sz w:val="24"/>
                <w:szCs w:val="24"/>
              </w:rPr>
              <w:t xml:space="preserve"> (4</w:t>
            </w:r>
            <w:r>
              <w:rPr>
                <w:rFonts w:ascii="Times New Roman" w:hAnsi="Times New Roman" w:cs="Times New Roman"/>
                <w:b/>
                <w:sz w:val="24"/>
                <w:szCs w:val="24"/>
              </w:rPr>
              <w:t xml:space="preserve"> часа)</w:t>
            </w:r>
          </w:p>
        </w:tc>
        <w:tc>
          <w:tcPr>
            <w:tcW w:w="1840" w:type="dxa"/>
            <w:vMerge w:val="restart"/>
            <w:shd w:val="clear" w:color="auto" w:fill="auto"/>
          </w:tcPr>
          <w:p w:rsidR="00603884" w:rsidRPr="00C52131" w:rsidRDefault="00603884"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C52131">
              <w:rPr>
                <w:rFonts w:ascii="Times New Roman" w:hAnsi="Times New Roman" w:cs="Times New Roman"/>
                <w:sz w:val="24"/>
                <w:szCs w:val="24"/>
              </w:rPr>
              <w:t xml:space="preserve">ОК 02 </w:t>
            </w:r>
          </w:p>
          <w:p w:rsidR="00603884" w:rsidRPr="00C52131" w:rsidRDefault="00603884"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Cs/>
                <w:sz w:val="24"/>
                <w:szCs w:val="24"/>
              </w:rPr>
              <w:t>ПР.05</w:t>
            </w:r>
          </w:p>
          <w:p w:rsidR="00603884" w:rsidRPr="00C52131" w:rsidRDefault="00603884"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Cs/>
                <w:sz w:val="24"/>
                <w:szCs w:val="24"/>
              </w:rPr>
              <w:t>Р.01, Р.02</w:t>
            </w:r>
          </w:p>
          <w:p w:rsidR="00603884" w:rsidRPr="00C52131" w:rsidRDefault="00603884"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Cs/>
                <w:sz w:val="24"/>
                <w:szCs w:val="24"/>
              </w:rPr>
              <w:t>П.03</w:t>
            </w:r>
          </w:p>
          <w:p w:rsidR="00603884" w:rsidRPr="00C52131" w:rsidRDefault="00603884"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Cs/>
                <w:sz w:val="24"/>
                <w:szCs w:val="24"/>
              </w:rPr>
              <w:t>К.01</w:t>
            </w:r>
          </w:p>
          <w:p w:rsidR="00603884" w:rsidRPr="00C52131" w:rsidRDefault="00603884"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Cs/>
                <w:sz w:val="24"/>
                <w:szCs w:val="24"/>
              </w:rPr>
              <w:t>Л.07, Л.08</w:t>
            </w:r>
          </w:p>
        </w:tc>
      </w:tr>
      <w:tr w:rsidR="0043269D" w:rsidRPr="00C52131" w:rsidTr="00EA7729">
        <w:trPr>
          <w:trHeight w:val="20"/>
          <w:jc w:val="center"/>
        </w:trPr>
        <w:tc>
          <w:tcPr>
            <w:tcW w:w="2170" w:type="dxa"/>
            <w:vMerge/>
          </w:tcPr>
          <w:p w:rsidR="0043269D" w:rsidRPr="00C52131" w:rsidRDefault="0043269D"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9509" w:type="dxa"/>
            <w:shd w:val="clear" w:color="auto" w:fill="auto"/>
          </w:tcPr>
          <w:p w:rsidR="0043269D" w:rsidRPr="00C52131" w:rsidRDefault="0043269D" w:rsidP="00ED58E9">
            <w:pPr>
              <w:spacing w:after="0" w:line="240" w:lineRule="auto"/>
              <w:contextualSpacing/>
              <w:jc w:val="both"/>
              <w:rPr>
                <w:rFonts w:ascii="Times New Roman" w:eastAsia="SchoolBookSanPin" w:hAnsi="Times New Roman" w:cs="Times New Roman"/>
                <w:iCs/>
                <w:sz w:val="24"/>
                <w:szCs w:val="24"/>
              </w:rPr>
            </w:pPr>
            <w:r w:rsidRPr="00C52131">
              <w:rPr>
                <w:rFonts w:ascii="Times New Roman" w:eastAsia="SchoolBookSanPin" w:hAnsi="Times New Roman" w:cs="Times New Roman"/>
                <w:sz w:val="24"/>
                <w:szCs w:val="24"/>
              </w:rPr>
              <w:t xml:space="preserve">Ввод изображений с использованием различных цифровых устройств (цифровых фотоаппаратов и микроскопов, видеокамер, сканеров и других устройств.). Графический редактор. Обработка графических объектов. Растровая и векторная графика. Форматы графических файлов. </w:t>
            </w:r>
            <w:r w:rsidRPr="00C52131">
              <w:rPr>
                <w:rFonts w:ascii="Times New Roman" w:eastAsia="SchoolBookSanPin" w:hAnsi="Times New Roman" w:cs="Times New Roman"/>
                <w:iCs/>
                <w:sz w:val="24"/>
                <w:szCs w:val="24"/>
              </w:rPr>
              <w:t>Обработка изображения и звука с использованием интернет-приложений.</w:t>
            </w:r>
          </w:p>
        </w:tc>
        <w:tc>
          <w:tcPr>
            <w:tcW w:w="1120" w:type="dxa"/>
            <w:shd w:val="clear" w:color="auto" w:fill="auto"/>
            <w:vAlign w:val="center"/>
          </w:tcPr>
          <w:p w:rsidR="0043269D" w:rsidRPr="00C52131" w:rsidRDefault="00AA00CF" w:rsidP="00EA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1840" w:type="dxa"/>
            <w:vMerge/>
          </w:tcPr>
          <w:p w:rsidR="0043269D" w:rsidRPr="00C52131" w:rsidRDefault="0043269D"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tc>
      </w:tr>
      <w:tr w:rsidR="0043269D" w:rsidRPr="00C52131" w:rsidTr="00EA7729">
        <w:trPr>
          <w:trHeight w:val="78"/>
          <w:jc w:val="center"/>
        </w:trPr>
        <w:tc>
          <w:tcPr>
            <w:tcW w:w="2170" w:type="dxa"/>
            <w:vMerge/>
          </w:tcPr>
          <w:p w:rsidR="0043269D" w:rsidRPr="00C52131" w:rsidRDefault="0043269D"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9509" w:type="dxa"/>
            <w:shd w:val="clear" w:color="auto" w:fill="auto"/>
          </w:tcPr>
          <w:p w:rsidR="0043269D" w:rsidRPr="00C52131" w:rsidRDefault="0043269D"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cs="Times New Roman"/>
                <w:sz w:val="24"/>
                <w:szCs w:val="24"/>
              </w:rPr>
            </w:pPr>
            <w:r w:rsidRPr="00C52131">
              <w:rPr>
                <w:rFonts w:ascii="Times New Roman" w:hAnsi="Times New Roman" w:cs="Times New Roman"/>
                <w:b/>
                <w:bCs/>
                <w:sz w:val="24"/>
                <w:szCs w:val="24"/>
              </w:rPr>
              <w:t xml:space="preserve">Практическое занятие № 19 </w:t>
            </w:r>
            <w:r w:rsidRPr="00C52131">
              <w:rPr>
                <w:rFonts w:ascii="Times New Roman" w:hAnsi="Times New Roman" w:cs="Times New Roman"/>
                <w:sz w:val="24"/>
                <w:szCs w:val="24"/>
              </w:rPr>
              <w:t xml:space="preserve">Создание и обработка графического объекта средствами растрового и векторного графического редактора. </w:t>
            </w:r>
          </w:p>
        </w:tc>
        <w:tc>
          <w:tcPr>
            <w:tcW w:w="1120" w:type="dxa"/>
            <w:shd w:val="clear" w:color="auto" w:fill="auto"/>
            <w:vAlign w:val="center"/>
          </w:tcPr>
          <w:p w:rsidR="0043269D" w:rsidRPr="00C52131" w:rsidRDefault="001B2A56" w:rsidP="00EA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0" w:type="dxa"/>
            <w:vMerge/>
          </w:tcPr>
          <w:p w:rsidR="0043269D" w:rsidRPr="00C52131" w:rsidRDefault="0043269D"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tc>
      </w:tr>
      <w:tr w:rsidR="005622CA" w:rsidRPr="00C52131" w:rsidTr="00EA7729">
        <w:trPr>
          <w:trHeight w:val="779"/>
          <w:jc w:val="center"/>
        </w:trPr>
        <w:tc>
          <w:tcPr>
            <w:tcW w:w="2170" w:type="dxa"/>
            <w:vMerge w:val="restart"/>
            <w:shd w:val="clear" w:color="auto" w:fill="auto"/>
          </w:tcPr>
          <w:p w:rsidR="005622CA" w:rsidRPr="00C52131" w:rsidRDefault="003A3617"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C52131">
              <w:rPr>
                <w:rFonts w:ascii="Times New Roman" w:eastAsia="SchoolBookSanPin" w:hAnsi="Times New Roman" w:cs="Times New Roman"/>
                <w:b/>
                <w:iCs/>
                <w:sz w:val="24"/>
                <w:szCs w:val="24"/>
              </w:rPr>
              <w:t>Тема 2.3</w:t>
            </w:r>
            <w:r w:rsidR="005622CA" w:rsidRPr="00C52131">
              <w:rPr>
                <w:rFonts w:ascii="Times New Roman" w:eastAsia="SchoolBookSanPin" w:hAnsi="Times New Roman" w:cs="Times New Roman"/>
                <w:iCs/>
                <w:sz w:val="24"/>
                <w:szCs w:val="24"/>
              </w:rPr>
              <w:t xml:space="preserve"> Компьютерные презентации. Мультимедиа.</w:t>
            </w:r>
          </w:p>
        </w:tc>
        <w:tc>
          <w:tcPr>
            <w:tcW w:w="9509" w:type="dxa"/>
            <w:shd w:val="clear" w:color="auto" w:fill="auto"/>
          </w:tcPr>
          <w:p w:rsidR="005622CA" w:rsidRPr="00C52131" w:rsidRDefault="005622CA" w:rsidP="00ED58E9">
            <w:pPr>
              <w:spacing w:after="0" w:line="240" w:lineRule="auto"/>
              <w:contextualSpacing/>
              <w:jc w:val="both"/>
              <w:rPr>
                <w:rFonts w:ascii="Times New Roman" w:hAnsi="Times New Roman" w:cs="Times New Roman"/>
                <w:bCs/>
                <w:sz w:val="24"/>
                <w:szCs w:val="24"/>
              </w:rPr>
            </w:pPr>
            <w:r w:rsidRPr="00C52131">
              <w:rPr>
                <w:rFonts w:ascii="Times New Roman" w:eastAsia="SchoolBookSanPin" w:hAnsi="Times New Roman" w:cs="Times New Roman"/>
                <w:iCs/>
                <w:sz w:val="24"/>
                <w:szCs w:val="24"/>
              </w:rPr>
              <w:t>Мультимедиа. Компьютерные презентации. Использование мультимедийн</w:t>
            </w:r>
            <w:r w:rsidR="00AA00CF">
              <w:rPr>
                <w:rFonts w:ascii="Times New Roman" w:eastAsia="SchoolBookSanPin" w:hAnsi="Times New Roman" w:cs="Times New Roman"/>
                <w:iCs/>
                <w:sz w:val="24"/>
                <w:szCs w:val="24"/>
              </w:rPr>
              <w:t>+</w:t>
            </w:r>
            <w:r w:rsidRPr="00C52131">
              <w:rPr>
                <w:rFonts w:ascii="Times New Roman" w:eastAsia="SchoolBookSanPin" w:hAnsi="Times New Roman" w:cs="Times New Roman"/>
                <w:iCs/>
                <w:sz w:val="24"/>
                <w:szCs w:val="24"/>
              </w:rPr>
              <w:t>ых онлайн-сервисов для разработки презентаций проектных работ. Принципы построения и редактирования трёхмерных моделей.</w:t>
            </w:r>
          </w:p>
        </w:tc>
        <w:tc>
          <w:tcPr>
            <w:tcW w:w="1120" w:type="dxa"/>
            <w:shd w:val="clear" w:color="auto" w:fill="auto"/>
            <w:vAlign w:val="center"/>
          </w:tcPr>
          <w:p w:rsidR="005622CA" w:rsidRPr="00241552" w:rsidRDefault="008644BC" w:rsidP="00EA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840" w:type="dxa"/>
            <w:vMerge w:val="restart"/>
            <w:shd w:val="clear" w:color="auto" w:fill="auto"/>
          </w:tcPr>
          <w:p w:rsidR="005622CA" w:rsidRPr="00C52131" w:rsidRDefault="005622CA"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C52131">
              <w:rPr>
                <w:rFonts w:ascii="Times New Roman" w:hAnsi="Times New Roman" w:cs="Times New Roman"/>
                <w:sz w:val="24"/>
                <w:szCs w:val="24"/>
              </w:rPr>
              <w:t>ОК 02, ОК 04</w:t>
            </w:r>
          </w:p>
          <w:p w:rsidR="005622CA" w:rsidRPr="00C52131" w:rsidRDefault="005622CA"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Cs/>
                <w:sz w:val="24"/>
                <w:szCs w:val="24"/>
              </w:rPr>
              <w:t>ПР.10</w:t>
            </w:r>
          </w:p>
          <w:p w:rsidR="005622CA" w:rsidRPr="00C52131" w:rsidRDefault="005622CA"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Cs/>
                <w:sz w:val="24"/>
                <w:szCs w:val="24"/>
              </w:rPr>
              <w:t>Р.01, Р.02</w:t>
            </w:r>
          </w:p>
          <w:p w:rsidR="005622CA" w:rsidRPr="00C52131" w:rsidRDefault="005622CA"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Cs/>
                <w:sz w:val="24"/>
                <w:szCs w:val="24"/>
              </w:rPr>
              <w:t>П.03</w:t>
            </w:r>
          </w:p>
          <w:p w:rsidR="005622CA" w:rsidRPr="00C52131" w:rsidRDefault="005622CA"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Cs/>
                <w:sz w:val="24"/>
                <w:szCs w:val="24"/>
              </w:rPr>
              <w:t>К.01</w:t>
            </w:r>
          </w:p>
          <w:p w:rsidR="005622CA" w:rsidRPr="00C52131" w:rsidRDefault="005622CA"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Cs/>
                <w:sz w:val="24"/>
                <w:szCs w:val="24"/>
              </w:rPr>
              <w:t>Л.07, Л.08, Л.09, Л.12</w:t>
            </w:r>
          </w:p>
        </w:tc>
      </w:tr>
      <w:tr w:rsidR="005622CA" w:rsidRPr="00C52131" w:rsidTr="00EA7729">
        <w:trPr>
          <w:trHeight w:val="254"/>
          <w:jc w:val="center"/>
        </w:trPr>
        <w:tc>
          <w:tcPr>
            <w:tcW w:w="2170" w:type="dxa"/>
            <w:vMerge/>
          </w:tcPr>
          <w:p w:rsidR="005622CA" w:rsidRPr="00C52131" w:rsidRDefault="005622CA"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9509" w:type="dxa"/>
            <w:shd w:val="clear" w:color="auto" w:fill="auto"/>
          </w:tcPr>
          <w:p w:rsidR="005622CA" w:rsidRPr="00C52131" w:rsidRDefault="005622CA"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
                <w:bCs/>
                <w:sz w:val="24"/>
                <w:szCs w:val="24"/>
              </w:rPr>
              <w:t xml:space="preserve">Практическое занятие № 20 </w:t>
            </w:r>
            <w:r w:rsidRPr="00C52131">
              <w:rPr>
                <w:rFonts w:ascii="Times New Roman" w:hAnsi="Times New Roman" w:cs="Times New Roman"/>
                <w:sz w:val="24"/>
                <w:szCs w:val="24"/>
              </w:rPr>
              <w:t>Создание и редактирование графических и мультимедийных объектов средствами компьютерных презентаций</w:t>
            </w:r>
          </w:p>
        </w:tc>
        <w:tc>
          <w:tcPr>
            <w:tcW w:w="1120" w:type="dxa"/>
            <w:shd w:val="clear" w:color="auto" w:fill="auto"/>
            <w:vAlign w:val="center"/>
          </w:tcPr>
          <w:p w:rsidR="005622CA" w:rsidRPr="00C52131" w:rsidRDefault="001B2A56" w:rsidP="00EA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0" w:type="dxa"/>
            <w:vMerge/>
          </w:tcPr>
          <w:p w:rsidR="005622CA" w:rsidRPr="00C52131" w:rsidRDefault="005622CA"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tc>
      </w:tr>
      <w:tr w:rsidR="00603884" w:rsidRPr="00C52131" w:rsidTr="00603884">
        <w:trPr>
          <w:trHeight w:val="634"/>
          <w:jc w:val="center"/>
        </w:trPr>
        <w:tc>
          <w:tcPr>
            <w:tcW w:w="2170" w:type="dxa"/>
            <w:vMerge/>
          </w:tcPr>
          <w:p w:rsidR="00603884" w:rsidRPr="00C52131" w:rsidRDefault="00603884"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9509" w:type="dxa"/>
            <w:shd w:val="clear" w:color="auto" w:fill="auto"/>
          </w:tcPr>
          <w:p w:rsidR="00603884" w:rsidRPr="00C52131" w:rsidRDefault="00603884"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C52131">
              <w:rPr>
                <w:rFonts w:ascii="Times New Roman" w:hAnsi="Times New Roman" w:cs="Times New Roman"/>
                <w:b/>
                <w:bCs/>
                <w:sz w:val="24"/>
                <w:szCs w:val="24"/>
              </w:rPr>
              <w:t xml:space="preserve">Практическое занятие № 21 </w:t>
            </w:r>
            <w:r w:rsidRPr="00C52131">
              <w:rPr>
                <w:rFonts w:ascii="Times New Roman" w:eastAsia="Times New Roman" w:hAnsi="Times New Roman" w:cs="Times New Roman"/>
                <w:sz w:val="24"/>
                <w:szCs w:val="24"/>
                <w:lang w:eastAsia="ru-RU"/>
              </w:rPr>
              <w:t>Создание презентаций по темам профессиональной деятельности</w:t>
            </w:r>
          </w:p>
        </w:tc>
        <w:tc>
          <w:tcPr>
            <w:tcW w:w="1120" w:type="dxa"/>
            <w:shd w:val="clear" w:color="auto" w:fill="auto"/>
            <w:vAlign w:val="center"/>
          </w:tcPr>
          <w:p w:rsidR="00603884" w:rsidRPr="00C52131" w:rsidRDefault="001B2A56" w:rsidP="00EA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Cs/>
                <w:sz w:val="24"/>
                <w:szCs w:val="24"/>
              </w:rPr>
              <w:t>2</w:t>
            </w:r>
          </w:p>
        </w:tc>
        <w:tc>
          <w:tcPr>
            <w:tcW w:w="1840" w:type="dxa"/>
            <w:vMerge/>
          </w:tcPr>
          <w:p w:rsidR="00603884" w:rsidRPr="00C52131" w:rsidRDefault="00603884"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tc>
      </w:tr>
      <w:tr w:rsidR="00603884" w:rsidRPr="00C52131" w:rsidTr="00C70EE6">
        <w:trPr>
          <w:trHeight w:val="20"/>
          <w:jc w:val="center"/>
        </w:trPr>
        <w:tc>
          <w:tcPr>
            <w:tcW w:w="2170" w:type="dxa"/>
            <w:vMerge w:val="restart"/>
            <w:shd w:val="clear" w:color="auto" w:fill="auto"/>
          </w:tcPr>
          <w:p w:rsidR="00603884" w:rsidRPr="00C52131" w:rsidRDefault="00603884"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SchoolBookSanPin" w:hAnsi="Times New Roman" w:cs="Times New Roman"/>
                <w:sz w:val="24"/>
                <w:szCs w:val="24"/>
              </w:rPr>
            </w:pPr>
            <w:r w:rsidRPr="00C52131">
              <w:rPr>
                <w:rFonts w:ascii="Times New Roman" w:hAnsi="Times New Roman" w:cs="Times New Roman"/>
                <w:b/>
                <w:bCs/>
                <w:sz w:val="24"/>
                <w:szCs w:val="24"/>
              </w:rPr>
              <w:t>Тема 2.4</w:t>
            </w:r>
            <w:r w:rsidRPr="00C52131">
              <w:rPr>
                <w:rFonts w:ascii="Times New Roman" w:hAnsi="Times New Roman" w:cs="Times New Roman"/>
                <w:bCs/>
                <w:sz w:val="24"/>
                <w:szCs w:val="24"/>
              </w:rPr>
              <w:t xml:space="preserve"> </w:t>
            </w:r>
            <w:r w:rsidRPr="00C52131">
              <w:rPr>
                <w:rFonts w:ascii="Times New Roman" w:eastAsia="SchoolBookSanPin" w:hAnsi="Times New Roman" w:cs="Times New Roman"/>
                <w:sz w:val="24"/>
                <w:szCs w:val="24"/>
              </w:rPr>
              <w:t xml:space="preserve">Анализ данных и компьютерно-математическое моделирование в электронных таблицах. </w:t>
            </w:r>
          </w:p>
        </w:tc>
        <w:tc>
          <w:tcPr>
            <w:tcW w:w="10629" w:type="dxa"/>
            <w:gridSpan w:val="2"/>
            <w:shd w:val="clear" w:color="auto" w:fill="auto"/>
          </w:tcPr>
          <w:p w:rsidR="00603884" w:rsidRPr="00C52131" w:rsidRDefault="00603884" w:rsidP="00735F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C52131">
              <w:rPr>
                <w:rFonts w:ascii="Times New Roman" w:hAnsi="Times New Roman" w:cs="Times New Roman"/>
                <w:b/>
                <w:sz w:val="24"/>
                <w:szCs w:val="24"/>
              </w:rPr>
              <w:t>Профессионально-ориентированное содержание</w:t>
            </w:r>
            <w:r>
              <w:rPr>
                <w:rFonts w:ascii="Times New Roman" w:hAnsi="Times New Roman" w:cs="Times New Roman"/>
                <w:b/>
                <w:sz w:val="24"/>
                <w:szCs w:val="24"/>
              </w:rPr>
              <w:t xml:space="preserve"> (</w:t>
            </w:r>
            <w:r w:rsidR="00735FFD">
              <w:rPr>
                <w:rFonts w:ascii="Times New Roman" w:hAnsi="Times New Roman" w:cs="Times New Roman"/>
                <w:b/>
                <w:sz w:val="24"/>
                <w:szCs w:val="24"/>
              </w:rPr>
              <w:t>6</w:t>
            </w:r>
            <w:r>
              <w:rPr>
                <w:rFonts w:ascii="Times New Roman" w:hAnsi="Times New Roman" w:cs="Times New Roman"/>
                <w:b/>
                <w:sz w:val="24"/>
                <w:szCs w:val="24"/>
              </w:rPr>
              <w:t xml:space="preserve"> час</w:t>
            </w:r>
            <w:r w:rsidR="00735FFD">
              <w:rPr>
                <w:rFonts w:ascii="Times New Roman" w:hAnsi="Times New Roman" w:cs="Times New Roman"/>
                <w:b/>
                <w:sz w:val="24"/>
                <w:szCs w:val="24"/>
              </w:rPr>
              <w:t>ов</w:t>
            </w:r>
            <w:r>
              <w:rPr>
                <w:rFonts w:ascii="Times New Roman" w:hAnsi="Times New Roman" w:cs="Times New Roman"/>
                <w:b/>
                <w:sz w:val="24"/>
                <w:szCs w:val="24"/>
              </w:rPr>
              <w:t>)</w:t>
            </w:r>
          </w:p>
        </w:tc>
        <w:tc>
          <w:tcPr>
            <w:tcW w:w="1840" w:type="dxa"/>
            <w:vMerge w:val="restart"/>
            <w:shd w:val="clear" w:color="auto" w:fill="auto"/>
          </w:tcPr>
          <w:p w:rsidR="00603884" w:rsidRPr="00C52131" w:rsidRDefault="00603884"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C52131">
              <w:rPr>
                <w:rFonts w:ascii="Times New Roman" w:hAnsi="Times New Roman" w:cs="Times New Roman"/>
                <w:sz w:val="24"/>
                <w:szCs w:val="24"/>
              </w:rPr>
              <w:t xml:space="preserve">ОК 02 </w:t>
            </w:r>
          </w:p>
          <w:p w:rsidR="00603884" w:rsidRPr="00C52131" w:rsidRDefault="00603884"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C52131">
              <w:rPr>
                <w:rFonts w:ascii="Times New Roman" w:hAnsi="Times New Roman" w:cs="Times New Roman"/>
                <w:sz w:val="24"/>
                <w:szCs w:val="24"/>
              </w:rPr>
              <w:t>ОК 09.</w:t>
            </w:r>
          </w:p>
          <w:p w:rsidR="00603884" w:rsidRPr="00C52131" w:rsidRDefault="00603884"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Cs/>
                <w:sz w:val="24"/>
                <w:szCs w:val="24"/>
              </w:rPr>
              <w:t>ПР.10, ПР.11</w:t>
            </w:r>
          </w:p>
          <w:p w:rsidR="00603884" w:rsidRPr="00C52131" w:rsidRDefault="00603884"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Cs/>
                <w:sz w:val="24"/>
                <w:szCs w:val="24"/>
              </w:rPr>
              <w:t>Р.01, Р.02</w:t>
            </w:r>
          </w:p>
          <w:p w:rsidR="00603884" w:rsidRPr="00C52131" w:rsidRDefault="00603884"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Cs/>
                <w:sz w:val="24"/>
                <w:szCs w:val="24"/>
              </w:rPr>
              <w:t>П.03</w:t>
            </w:r>
          </w:p>
          <w:p w:rsidR="00603884" w:rsidRPr="00C52131" w:rsidRDefault="00603884"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Cs/>
                <w:sz w:val="24"/>
                <w:szCs w:val="24"/>
              </w:rPr>
              <w:t>К.02</w:t>
            </w:r>
          </w:p>
          <w:p w:rsidR="00603884" w:rsidRPr="00C52131" w:rsidRDefault="00603884"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Cs/>
                <w:sz w:val="24"/>
                <w:szCs w:val="24"/>
              </w:rPr>
              <w:t>Л.08, Л.09</w:t>
            </w:r>
          </w:p>
        </w:tc>
      </w:tr>
      <w:tr w:rsidR="005622CA" w:rsidRPr="00C52131" w:rsidTr="00EA7729">
        <w:trPr>
          <w:trHeight w:val="703"/>
          <w:jc w:val="center"/>
        </w:trPr>
        <w:tc>
          <w:tcPr>
            <w:tcW w:w="2170" w:type="dxa"/>
            <w:vMerge/>
          </w:tcPr>
          <w:p w:rsidR="005622CA" w:rsidRPr="00C52131" w:rsidRDefault="005622CA"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9509" w:type="dxa"/>
            <w:shd w:val="clear" w:color="auto" w:fill="auto"/>
          </w:tcPr>
          <w:p w:rsidR="005622CA" w:rsidRPr="00C52131" w:rsidRDefault="005622CA" w:rsidP="00ED58E9">
            <w:pPr>
              <w:spacing w:after="0" w:line="240" w:lineRule="auto"/>
              <w:contextualSpacing/>
              <w:jc w:val="both"/>
              <w:rPr>
                <w:rFonts w:ascii="Times New Roman" w:eastAsia="SchoolBookSanPin" w:hAnsi="Times New Roman" w:cs="Times New Roman"/>
                <w:sz w:val="24"/>
                <w:szCs w:val="24"/>
              </w:rPr>
            </w:pPr>
            <w:r w:rsidRPr="00C52131">
              <w:rPr>
                <w:rFonts w:ascii="Times New Roman" w:eastAsia="SchoolBookSanPin" w:hAnsi="Times New Roman" w:cs="Times New Roman"/>
                <w:sz w:val="24"/>
                <w:szCs w:val="24"/>
              </w:rPr>
              <w:t>Анализ данных. Основные задачи анализа данных: прогнозирование, классификация, кластеризация, анализ отклонений. Последовательность решения задач анализа данных: сбор первичных данных, очистка и оценка качества данных, выбор и/или построение модели, преобразование данных, визуализация данных, интерпретация результатов. Анализ данных с помощью электронных таблиц. Вычисление суммы, среднего арифметического, наибольшего и наименьшего значений диапазона. Компьютерно-</w:t>
            </w:r>
            <w:r w:rsidRPr="00C52131">
              <w:rPr>
                <w:rFonts w:ascii="Times New Roman" w:eastAsia="SchoolBookSanPin" w:hAnsi="Times New Roman" w:cs="Times New Roman"/>
                <w:sz w:val="24"/>
                <w:szCs w:val="24"/>
              </w:rPr>
              <w:lastRenderedPageBreak/>
              <w:t>математические модели. Этапы компьютерно-математического моделирования: постановка задачи, разработка модели, тестирование модели, компьютерный эксперимент, анализ результатов моделирования. Численное решение уравнений с помощью подбора параметра.</w:t>
            </w:r>
          </w:p>
        </w:tc>
        <w:tc>
          <w:tcPr>
            <w:tcW w:w="1120" w:type="dxa"/>
            <w:shd w:val="clear" w:color="auto" w:fill="auto"/>
            <w:vAlign w:val="center"/>
          </w:tcPr>
          <w:p w:rsidR="005622CA" w:rsidRPr="00C52131" w:rsidRDefault="00AA00CF" w:rsidP="00EA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10</w:t>
            </w:r>
          </w:p>
        </w:tc>
        <w:tc>
          <w:tcPr>
            <w:tcW w:w="1840" w:type="dxa"/>
            <w:vMerge/>
          </w:tcPr>
          <w:p w:rsidR="005622CA" w:rsidRPr="00C52131" w:rsidRDefault="005622CA"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5622CA" w:rsidRPr="00C52131" w:rsidTr="00EA7729">
        <w:trPr>
          <w:trHeight w:val="327"/>
          <w:jc w:val="center"/>
        </w:trPr>
        <w:tc>
          <w:tcPr>
            <w:tcW w:w="2170" w:type="dxa"/>
            <w:vMerge/>
          </w:tcPr>
          <w:p w:rsidR="005622CA" w:rsidRPr="00C52131" w:rsidRDefault="005622CA"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9509" w:type="dxa"/>
            <w:shd w:val="clear" w:color="auto" w:fill="auto"/>
          </w:tcPr>
          <w:p w:rsidR="005622CA" w:rsidRPr="00C52131" w:rsidRDefault="005622CA"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
                <w:bCs/>
                <w:sz w:val="24"/>
                <w:szCs w:val="24"/>
              </w:rPr>
              <w:t xml:space="preserve">Практическое занятие № 22 </w:t>
            </w:r>
            <w:r w:rsidRPr="00C52131">
              <w:rPr>
                <w:rFonts w:ascii="Times New Roman" w:hAnsi="Times New Roman" w:cs="Times New Roman"/>
                <w:bCs/>
                <w:sz w:val="24"/>
                <w:szCs w:val="24"/>
              </w:rPr>
              <w:t>Технологии обработки информации в электронных таблицах. Сортировка, фильтрация, условное форматирование</w:t>
            </w:r>
          </w:p>
        </w:tc>
        <w:tc>
          <w:tcPr>
            <w:tcW w:w="1120" w:type="dxa"/>
            <w:shd w:val="clear" w:color="auto" w:fill="auto"/>
            <w:vAlign w:val="center"/>
          </w:tcPr>
          <w:p w:rsidR="005622CA" w:rsidRPr="00C52131" w:rsidRDefault="00735FFD" w:rsidP="00EA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0" w:type="dxa"/>
            <w:vMerge/>
          </w:tcPr>
          <w:p w:rsidR="005622CA" w:rsidRPr="00C52131" w:rsidRDefault="005622CA"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5622CA" w:rsidRPr="00C52131" w:rsidTr="00EA7729">
        <w:trPr>
          <w:trHeight w:val="327"/>
          <w:jc w:val="center"/>
        </w:trPr>
        <w:tc>
          <w:tcPr>
            <w:tcW w:w="2170" w:type="dxa"/>
            <w:vMerge/>
          </w:tcPr>
          <w:p w:rsidR="005622CA" w:rsidRPr="00C52131" w:rsidRDefault="005622CA"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9509" w:type="dxa"/>
            <w:shd w:val="clear" w:color="auto" w:fill="auto"/>
          </w:tcPr>
          <w:p w:rsidR="005622CA" w:rsidRPr="00C52131" w:rsidRDefault="005622CA"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
                <w:bCs/>
                <w:sz w:val="24"/>
                <w:szCs w:val="24"/>
              </w:rPr>
              <w:t xml:space="preserve">Практическое занятие № 23 </w:t>
            </w:r>
            <w:r w:rsidRPr="00C52131">
              <w:rPr>
                <w:rFonts w:ascii="Times New Roman" w:hAnsi="Times New Roman" w:cs="Times New Roman"/>
                <w:bCs/>
                <w:sz w:val="24"/>
                <w:szCs w:val="24"/>
              </w:rPr>
              <w:t>Использование формул и функции в электронных таблицах.</w:t>
            </w:r>
          </w:p>
        </w:tc>
        <w:tc>
          <w:tcPr>
            <w:tcW w:w="1120" w:type="dxa"/>
            <w:shd w:val="clear" w:color="auto" w:fill="auto"/>
            <w:vAlign w:val="center"/>
          </w:tcPr>
          <w:p w:rsidR="005622CA" w:rsidRPr="00C52131" w:rsidRDefault="00735FFD" w:rsidP="00EA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0" w:type="dxa"/>
            <w:vMerge/>
          </w:tcPr>
          <w:p w:rsidR="005622CA" w:rsidRPr="00C52131" w:rsidRDefault="005622CA"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5622CA" w:rsidRPr="00C52131" w:rsidTr="00EA7729">
        <w:trPr>
          <w:trHeight w:val="327"/>
          <w:jc w:val="center"/>
        </w:trPr>
        <w:tc>
          <w:tcPr>
            <w:tcW w:w="2170" w:type="dxa"/>
            <w:vMerge/>
          </w:tcPr>
          <w:p w:rsidR="005622CA" w:rsidRPr="00C52131" w:rsidRDefault="005622CA"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9509" w:type="dxa"/>
            <w:shd w:val="clear" w:color="auto" w:fill="auto"/>
          </w:tcPr>
          <w:p w:rsidR="005622CA" w:rsidRPr="00C52131" w:rsidRDefault="005622CA"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cs="Times New Roman"/>
                <w:bCs/>
                <w:sz w:val="24"/>
                <w:szCs w:val="24"/>
              </w:rPr>
            </w:pPr>
            <w:r w:rsidRPr="00C52131">
              <w:rPr>
                <w:rFonts w:ascii="Times New Roman" w:hAnsi="Times New Roman" w:cs="Times New Roman"/>
                <w:b/>
                <w:bCs/>
                <w:sz w:val="24"/>
                <w:szCs w:val="24"/>
              </w:rPr>
              <w:t xml:space="preserve">Практическое занятие № 24 </w:t>
            </w:r>
            <w:r w:rsidRPr="00C52131">
              <w:rPr>
                <w:rFonts w:ascii="Times New Roman" w:hAnsi="Times New Roman" w:cs="Times New Roman"/>
                <w:bCs/>
                <w:sz w:val="24"/>
                <w:szCs w:val="24"/>
              </w:rPr>
              <w:t>Визуализация данных в электронных таблицах</w:t>
            </w:r>
          </w:p>
        </w:tc>
        <w:tc>
          <w:tcPr>
            <w:tcW w:w="1120" w:type="dxa"/>
            <w:shd w:val="clear" w:color="auto" w:fill="auto"/>
            <w:vAlign w:val="center"/>
          </w:tcPr>
          <w:p w:rsidR="005622CA" w:rsidRPr="00C52131" w:rsidRDefault="00735FFD" w:rsidP="00EA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0" w:type="dxa"/>
            <w:vMerge/>
          </w:tcPr>
          <w:p w:rsidR="005622CA" w:rsidRPr="00C52131" w:rsidRDefault="005622CA"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5622CA" w:rsidRPr="00C52131" w:rsidTr="00EA7729">
        <w:trPr>
          <w:trHeight w:val="327"/>
          <w:jc w:val="center"/>
        </w:trPr>
        <w:tc>
          <w:tcPr>
            <w:tcW w:w="2170" w:type="dxa"/>
            <w:vMerge/>
          </w:tcPr>
          <w:p w:rsidR="005622CA" w:rsidRPr="00C52131" w:rsidRDefault="005622CA"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9509" w:type="dxa"/>
            <w:shd w:val="clear" w:color="auto" w:fill="auto"/>
          </w:tcPr>
          <w:p w:rsidR="005622CA" w:rsidRPr="00C52131" w:rsidRDefault="005622CA"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
                <w:bCs/>
                <w:sz w:val="24"/>
                <w:szCs w:val="24"/>
              </w:rPr>
              <w:t xml:space="preserve">Практическое занятие № 25 </w:t>
            </w:r>
            <w:r w:rsidRPr="00C52131">
              <w:rPr>
                <w:rFonts w:ascii="Times New Roman" w:hAnsi="Times New Roman" w:cs="Times New Roman"/>
                <w:bCs/>
                <w:sz w:val="24"/>
                <w:szCs w:val="24"/>
              </w:rPr>
              <w:t>Моделирование в электронных таблицах (на примерах задач из профессиональной области)</w:t>
            </w:r>
          </w:p>
        </w:tc>
        <w:tc>
          <w:tcPr>
            <w:tcW w:w="1120" w:type="dxa"/>
            <w:shd w:val="clear" w:color="auto" w:fill="auto"/>
            <w:vAlign w:val="center"/>
          </w:tcPr>
          <w:p w:rsidR="005622CA" w:rsidRPr="00C52131" w:rsidRDefault="00735FFD" w:rsidP="00EA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0" w:type="dxa"/>
            <w:vMerge/>
          </w:tcPr>
          <w:p w:rsidR="005622CA" w:rsidRPr="00C52131" w:rsidRDefault="005622CA"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5622CA" w:rsidRPr="00C52131" w:rsidTr="00EA7729">
        <w:trPr>
          <w:trHeight w:val="285"/>
          <w:jc w:val="center"/>
        </w:trPr>
        <w:tc>
          <w:tcPr>
            <w:tcW w:w="2170" w:type="dxa"/>
            <w:vMerge/>
          </w:tcPr>
          <w:p w:rsidR="005622CA" w:rsidRPr="00C52131" w:rsidRDefault="005622CA"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9509" w:type="dxa"/>
            <w:shd w:val="clear" w:color="auto" w:fill="auto"/>
          </w:tcPr>
          <w:p w:rsidR="005622CA" w:rsidRPr="00C52131" w:rsidRDefault="005622CA"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
                <w:bCs/>
                <w:sz w:val="24"/>
                <w:szCs w:val="24"/>
              </w:rPr>
              <w:t xml:space="preserve">Практическое занятие № 26 </w:t>
            </w:r>
            <w:r w:rsidRPr="00C52131">
              <w:rPr>
                <w:rFonts w:ascii="Times New Roman" w:hAnsi="Times New Roman" w:cs="Times New Roman"/>
                <w:bCs/>
                <w:sz w:val="24"/>
                <w:szCs w:val="24"/>
              </w:rPr>
              <w:t>Р</w:t>
            </w:r>
            <w:r w:rsidRPr="00C52131">
              <w:rPr>
                <w:rFonts w:ascii="Times New Roman" w:eastAsia="SchoolBookSanPin" w:hAnsi="Times New Roman" w:cs="Times New Roman"/>
                <w:sz w:val="24"/>
                <w:szCs w:val="24"/>
              </w:rPr>
              <w:t xml:space="preserve">ешение типовых задач </w:t>
            </w:r>
            <w:r w:rsidRPr="00C52131">
              <w:rPr>
                <w:rFonts w:ascii="Times New Roman" w:hAnsi="Times New Roman" w:cs="Times New Roman"/>
                <w:bCs/>
                <w:sz w:val="24"/>
                <w:szCs w:val="24"/>
              </w:rPr>
              <w:t>по выбранной специализации с помощью прикладных компьютерных программ</w:t>
            </w:r>
          </w:p>
        </w:tc>
        <w:tc>
          <w:tcPr>
            <w:tcW w:w="1120" w:type="dxa"/>
            <w:shd w:val="clear" w:color="auto" w:fill="auto"/>
            <w:vAlign w:val="center"/>
          </w:tcPr>
          <w:p w:rsidR="005622CA" w:rsidRPr="00C52131" w:rsidRDefault="00735FFD" w:rsidP="00EA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0" w:type="dxa"/>
            <w:vMerge/>
          </w:tcPr>
          <w:p w:rsidR="005622CA" w:rsidRPr="00C52131" w:rsidRDefault="005622CA"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03884" w:rsidRPr="00C52131" w:rsidTr="00B93DE6">
        <w:trPr>
          <w:trHeight w:val="20"/>
          <w:jc w:val="center"/>
        </w:trPr>
        <w:tc>
          <w:tcPr>
            <w:tcW w:w="2170" w:type="dxa"/>
            <w:vMerge w:val="restart"/>
            <w:shd w:val="clear" w:color="auto" w:fill="auto"/>
          </w:tcPr>
          <w:p w:rsidR="00603884" w:rsidRPr="00C52131" w:rsidRDefault="00603884"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C52131">
              <w:rPr>
                <w:rFonts w:ascii="Times New Roman" w:eastAsia="SchoolBookSanPin" w:hAnsi="Times New Roman" w:cs="Times New Roman"/>
                <w:b/>
                <w:sz w:val="24"/>
                <w:szCs w:val="24"/>
              </w:rPr>
              <w:t>Тема 2.5</w:t>
            </w:r>
            <w:r w:rsidRPr="00C52131">
              <w:rPr>
                <w:rFonts w:ascii="Times New Roman" w:eastAsia="SchoolBookSanPin" w:hAnsi="Times New Roman" w:cs="Times New Roman"/>
                <w:sz w:val="24"/>
                <w:szCs w:val="24"/>
              </w:rPr>
              <w:t xml:space="preserve"> Базы данных</w:t>
            </w:r>
          </w:p>
        </w:tc>
        <w:tc>
          <w:tcPr>
            <w:tcW w:w="10629" w:type="dxa"/>
            <w:gridSpan w:val="2"/>
            <w:shd w:val="clear" w:color="auto" w:fill="auto"/>
          </w:tcPr>
          <w:p w:rsidR="00603884" w:rsidRPr="00C52131" w:rsidRDefault="00603884" w:rsidP="00735F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C52131">
              <w:rPr>
                <w:rFonts w:ascii="Times New Roman" w:hAnsi="Times New Roman" w:cs="Times New Roman"/>
                <w:b/>
                <w:sz w:val="24"/>
                <w:szCs w:val="24"/>
              </w:rPr>
              <w:t>Профессионально-ориентированное содержание</w:t>
            </w:r>
            <w:r>
              <w:rPr>
                <w:rFonts w:ascii="Times New Roman" w:hAnsi="Times New Roman" w:cs="Times New Roman"/>
                <w:b/>
                <w:sz w:val="24"/>
                <w:szCs w:val="24"/>
              </w:rPr>
              <w:t xml:space="preserve"> (</w:t>
            </w:r>
            <w:r w:rsidR="00735FFD">
              <w:rPr>
                <w:rFonts w:ascii="Times New Roman" w:hAnsi="Times New Roman" w:cs="Times New Roman"/>
                <w:b/>
                <w:sz w:val="24"/>
                <w:szCs w:val="24"/>
              </w:rPr>
              <w:t>4</w:t>
            </w:r>
            <w:r>
              <w:rPr>
                <w:rFonts w:ascii="Times New Roman" w:hAnsi="Times New Roman" w:cs="Times New Roman"/>
                <w:b/>
                <w:sz w:val="24"/>
                <w:szCs w:val="24"/>
              </w:rPr>
              <w:t xml:space="preserve"> час</w:t>
            </w:r>
            <w:r w:rsidR="00735FFD">
              <w:rPr>
                <w:rFonts w:ascii="Times New Roman" w:hAnsi="Times New Roman" w:cs="Times New Roman"/>
                <w:b/>
                <w:sz w:val="24"/>
                <w:szCs w:val="24"/>
              </w:rPr>
              <w:t>а</w:t>
            </w:r>
            <w:r>
              <w:rPr>
                <w:rFonts w:ascii="Times New Roman" w:hAnsi="Times New Roman" w:cs="Times New Roman"/>
                <w:b/>
                <w:sz w:val="24"/>
                <w:szCs w:val="24"/>
              </w:rPr>
              <w:t>)</w:t>
            </w:r>
          </w:p>
        </w:tc>
        <w:tc>
          <w:tcPr>
            <w:tcW w:w="1840" w:type="dxa"/>
            <w:vMerge w:val="restart"/>
            <w:shd w:val="clear" w:color="auto" w:fill="auto"/>
          </w:tcPr>
          <w:p w:rsidR="00603884" w:rsidRPr="00C52131" w:rsidRDefault="00603884"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C52131">
              <w:rPr>
                <w:rFonts w:ascii="Times New Roman" w:hAnsi="Times New Roman" w:cs="Times New Roman"/>
                <w:sz w:val="24"/>
                <w:szCs w:val="24"/>
              </w:rPr>
              <w:t xml:space="preserve">ОК 02 </w:t>
            </w:r>
          </w:p>
          <w:p w:rsidR="00603884" w:rsidRPr="00C52131" w:rsidRDefault="00603884"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Cs/>
                <w:sz w:val="24"/>
                <w:szCs w:val="24"/>
              </w:rPr>
              <w:t>ПР.10</w:t>
            </w:r>
          </w:p>
          <w:p w:rsidR="00603884" w:rsidRPr="00C52131" w:rsidRDefault="00603884"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Cs/>
                <w:sz w:val="24"/>
                <w:szCs w:val="24"/>
              </w:rPr>
              <w:t>Р.01, Р.02</w:t>
            </w:r>
          </w:p>
          <w:p w:rsidR="00603884" w:rsidRPr="00C52131" w:rsidRDefault="00603884"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Cs/>
                <w:sz w:val="24"/>
                <w:szCs w:val="24"/>
              </w:rPr>
              <w:t>П.03</w:t>
            </w:r>
          </w:p>
          <w:p w:rsidR="00603884" w:rsidRPr="00C52131" w:rsidRDefault="00603884"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Cs/>
                <w:sz w:val="24"/>
                <w:szCs w:val="24"/>
              </w:rPr>
              <w:t>К.02</w:t>
            </w:r>
          </w:p>
          <w:p w:rsidR="00603884" w:rsidRPr="00C52131" w:rsidRDefault="00603884"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Cs/>
                <w:sz w:val="24"/>
                <w:szCs w:val="24"/>
              </w:rPr>
              <w:t>Л.08</w:t>
            </w:r>
          </w:p>
        </w:tc>
      </w:tr>
      <w:tr w:rsidR="00ED58E9" w:rsidRPr="00C52131" w:rsidTr="00EA7729">
        <w:trPr>
          <w:trHeight w:val="20"/>
          <w:jc w:val="center"/>
        </w:trPr>
        <w:tc>
          <w:tcPr>
            <w:tcW w:w="2170" w:type="dxa"/>
            <w:vMerge/>
          </w:tcPr>
          <w:p w:rsidR="00ED58E9" w:rsidRPr="00C52131" w:rsidRDefault="00ED58E9"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9509" w:type="dxa"/>
            <w:shd w:val="clear" w:color="auto" w:fill="auto"/>
          </w:tcPr>
          <w:p w:rsidR="00ED58E9" w:rsidRPr="00C52131" w:rsidRDefault="00ED58E9" w:rsidP="00ED58E9">
            <w:pPr>
              <w:spacing w:after="0" w:line="240" w:lineRule="auto"/>
              <w:contextualSpacing/>
              <w:jc w:val="both"/>
              <w:rPr>
                <w:rFonts w:ascii="Times New Roman" w:eastAsia="SchoolBookSanPin" w:hAnsi="Times New Roman" w:cs="Times New Roman"/>
                <w:sz w:val="24"/>
                <w:szCs w:val="24"/>
              </w:rPr>
            </w:pPr>
            <w:r w:rsidRPr="00C52131">
              <w:rPr>
                <w:rFonts w:ascii="Times New Roman" w:eastAsia="SchoolBookSanPin" w:hAnsi="Times New Roman" w:cs="Times New Roman"/>
                <w:sz w:val="24"/>
                <w:szCs w:val="24"/>
              </w:rPr>
              <w:t>Табличные (реляционные) базы данных. Таблица – представление сведений об однотипных объектах. Поле, запись. Ключ таблицы. Работа с готовой базой данных. Заполнение базы данных. Поиск, сортировка и фильтрация записей. Запросы на выборку данных. Запросы с параметрами. Вычисляемые поля в запросах. Многотабличные базы данных. Типы связей между таблицами. Запросы к многотабличным базам данных.</w:t>
            </w:r>
          </w:p>
        </w:tc>
        <w:tc>
          <w:tcPr>
            <w:tcW w:w="1120" w:type="dxa"/>
            <w:shd w:val="clear" w:color="auto" w:fill="auto"/>
            <w:vAlign w:val="center"/>
          </w:tcPr>
          <w:p w:rsidR="00ED58E9" w:rsidRPr="00C52131" w:rsidRDefault="00AA00CF" w:rsidP="00EA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10</w:t>
            </w:r>
          </w:p>
        </w:tc>
        <w:tc>
          <w:tcPr>
            <w:tcW w:w="1840" w:type="dxa"/>
            <w:vMerge/>
          </w:tcPr>
          <w:p w:rsidR="00ED58E9" w:rsidRPr="00C52131" w:rsidRDefault="00ED58E9"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tc>
      </w:tr>
      <w:tr w:rsidR="00500B60" w:rsidRPr="00C52131" w:rsidTr="00EA7729">
        <w:trPr>
          <w:trHeight w:val="50"/>
          <w:jc w:val="center"/>
        </w:trPr>
        <w:tc>
          <w:tcPr>
            <w:tcW w:w="2170" w:type="dxa"/>
            <w:vMerge/>
          </w:tcPr>
          <w:p w:rsidR="00500B60" w:rsidRPr="00C52131" w:rsidRDefault="00500B60"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9509" w:type="dxa"/>
            <w:shd w:val="clear" w:color="auto" w:fill="auto"/>
          </w:tcPr>
          <w:p w:rsidR="00500B60" w:rsidRPr="00C52131" w:rsidRDefault="00500B60"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
                <w:bCs/>
                <w:sz w:val="24"/>
                <w:szCs w:val="24"/>
              </w:rPr>
              <w:t>Практическое занятие №</w:t>
            </w:r>
            <w:r w:rsidR="00ED58E9" w:rsidRPr="00C52131">
              <w:rPr>
                <w:rFonts w:ascii="Times New Roman" w:hAnsi="Times New Roman" w:cs="Times New Roman"/>
                <w:b/>
                <w:bCs/>
                <w:sz w:val="24"/>
                <w:szCs w:val="24"/>
              </w:rPr>
              <w:t xml:space="preserve"> </w:t>
            </w:r>
            <w:r w:rsidRPr="00C52131">
              <w:rPr>
                <w:rFonts w:ascii="Times New Roman" w:hAnsi="Times New Roman" w:cs="Times New Roman"/>
                <w:b/>
                <w:bCs/>
                <w:sz w:val="24"/>
                <w:szCs w:val="24"/>
              </w:rPr>
              <w:t>2</w:t>
            </w:r>
            <w:r w:rsidR="00BC0B43" w:rsidRPr="00C52131">
              <w:rPr>
                <w:rFonts w:ascii="Times New Roman" w:hAnsi="Times New Roman" w:cs="Times New Roman"/>
                <w:b/>
                <w:bCs/>
                <w:sz w:val="24"/>
                <w:szCs w:val="24"/>
              </w:rPr>
              <w:t>7</w:t>
            </w:r>
            <w:r w:rsidRPr="00C52131">
              <w:rPr>
                <w:rFonts w:ascii="Times New Roman" w:hAnsi="Times New Roman" w:cs="Times New Roman"/>
                <w:b/>
                <w:bCs/>
                <w:sz w:val="24"/>
                <w:szCs w:val="24"/>
              </w:rPr>
              <w:t xml:space="preserve"> </w:t>
            </w:r>
            <w:r w:rsidRPr="00C52131">
              <w:rPr>
                <w:rFonts w:ascii="Times New Roman" w:eastAsia="SchoolBookSanPin" w:hAnsi="Times New Roman" w:cs="Times New Roman"/>
                <w:sz w:val="24"/>
                <w:szCs w:val="24"/>
              </w:rPr>
              <w:t>Заполнение базы данных. Поля, записи. Поиск, сортировка и фильтрация записей.</w:t>
            </w:r>
          </w:p>
        </w:tc>
        <w:tc>
          <w:tcPr>
            <w:tcW w:w="1120" w:type="dxa"/>
            <w:shd w:val="clear" w:color="auto" w:fill="auto"/>
            <w:vAlign w:val="center"/>
          </w:tcPr>
          <w:p w:rsidR="00500B60" w:rsidRPr="00C52131" w:rsidRDefault="00735FFD" w:rsidP="00EA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0" w:type="dxa"/>
            <w:vMerge/>
          </w:tcPr>
          <w:p w:rsidR="00500B60" w:rsidRPr="00C52131" w:rsidRDefault="00500B60"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tc>
      </w:tr>
      <w:tr w:rsidR="00500B60" w:rsidRPr="00C52131" w:rsidTr="00EA7729">
        <w:trPr>
          <w:trHeight w:val="50"/>
          <w:jc w:val="center"/>
        </w:trPr>
        <w:tc>
          <w:tcPr>
            <w:tcW w:w="2170" w:type="dxa"/>
            <w:vMerge/>
          </w:tcPr>
          <w:p w:rsidR="00500B60" w:rsidRPr="00C52131" w:rsidRDefault="00500B60"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9509" w:type="dxa"/>
            <w:shd w:val="clear" w:color="auto" w:fill="auto"/>
          </w:tcPr>
          <w:p w:rsidR="00500B60" w:rsidRPr="00C52131" w:rsidRDefault="00500B60"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
                <w:bCs/>
                <w:sz w:val="24"/>
                <w:szCs w:val="24"/>
              </w:rPr>
              <w:t>Практическое занятие №</w:t>
            </w:r>
            <w:r w:rsidR="00ED58E9" w:rsidRPr="00C52131">
              <w:rPr>
                <w:rFonts w:ascii="Times New Roman" w:hAnsi="Times New Roman" w:cs="Times New Roman"/>
                <w:b/>
                <w:bCs/>
                <w:sz w:val="24"/>
                <w:szCs w:val="24"/>
              </w:rPr>
              <w:t xml:space="preserve"> </w:t>
            </w:r>
            <w:r w:rsidR="00BC0B43" w:rsidRPr="00C52131">
              <w:rPr>
                <w:rFonts w:ascii="Times New Roman" w:hAnsi="Times New Roman" w:cs="Times New Roman"/>
                <w:b/>
                <w:bCs/>
                <w:sz w:val="24"/>
                <w:szCs w:val="24"/>
              </w:rPr>
              <w:t>28</w:t>
            </w:r>
            <w:r w:rsidR="0043269D" w:rsidRPr="00C52131">
              <w:rPr>
                <w:rFonts w:ascii="Times New Roman" w:hAnsi="Times New Roman" w:cs="Times New Roman"/>
                <w:b/>
                <w:bCs/>
                <w:sz w:val="24"/>
                <w:szCs w:val="24"/>
              </w:rPr>
              <w:t xml:space="preserve"> </w:t>
            </w:r>
            <w:r w:rsidRPr="00C52131">
              <w:rPr>
                <w:rFonts w:ascii="Times New Roman" w:eastAsia="SchoolBookSanPin" w:hAnsi="Times New Roman" w:cs="Times New Roman"/>
                <w:sz w:val="24"/>
                <w:szCs w:val="24"/>
              </w:rPr>
              <w:t xml:space="preserve">Запросы на выборку данных. Запросы с параметрами. </w:t>
            </w:r>
          </w:p>
        </w:tc>
        <w:tc>
          <w:tcPr>
            <w:tcW w:w="1120" w:type="dxa"/>
            <w:shd w:val="clear" w:color="auto" w:fill="auto"/>
            <w:vAlign w:val="center"/>
          </w:tcPr>
          <w:p w:rsidR="00500B60" w:rsidRPr="00C52131" w:rsidRDefault="00735FFD" w:rsidP="00EA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0" w:type="dxa"/>
            <w:vMerge/>
          </w:tcPr>
          <w:p w:rsidR="00500B60" w:rsidRPr="00C52131" w:rsidRDefault="00500B60"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tc>
      </w:tr>
      <w:tr w:rsidR="00500B60" w:rsidRPr="00C52131" w:rsidTr="00EA7729">
        <w:trPr>
          <w:trHeight w:val="50"/>
          <w:jc w:val="center"/>
        </w:trPr>
        <w:tc>
          <w:tcPr>
            <w:tcW w:w="2170" w:type="dxa"/>
            <w:vMerge/>
          </w:tcPr>
          <w:p w:rsidR="00500B60" w:rsidRPr="00C52131" w:rsidRDefault="00500B60"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9509" w:type="dxa"/>
            <w:shd w:val="clear" w:color="auto" w:fill="auto"/>
          </w:tcPr>
          <w:p w:rsidR="00500B60" w:rsidRPr="00C52131" w:rsidRDefault="00500B60"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
                <w:bCs/>
                <w:sz w:val="24"/>
                <w:szCs w:val="24"/>
              </w:rPr>
              <w:t>Практическое занятие №</w:t>
            </w:r>
            <w:r w:rsidR="00ED58E9" w:rsidRPr="00C52131">
              <w:rPr>
                <w:rFonts w:ascii="Times New Roman" w:hAnsi="Times New Roman" w:cs="Times New Roman"/>
                <w:b/>
                <w:bCs/>
                <w:sz w:val="24"/>
                <w:szCs w:val="24"/>
              </w:rPr>
              <w:t xml:space="preserve"> </w:t>
            </w:r>
            <w:r w:rsidR="00BC0B43" w:rsidRPr="00C52131">
              <w:rPr>
                <w:rFonts w:ascii="Times New Roman" w:hAnsi="Times New Roman" w:cs="Times New Roman"/>
                <w:b/>
                <w:bCs/>
                <w:sz w:val="24"/>
                <w:szCs w:val="24"/>
              </w:rPr>
              <w:t>29</w:t>
            </w:r>
            <w:r w:rsidRPr="00C52131">
              <w:rPr>
                <w:rFonts w:ascii="Times New Roman" w:hAnsi="Times New Roman" w:cs="Times New Roman"/>
                <w:b/>
                <w:bCs/>
                <w:sz w:val="24"/>
                <w:szCs w:val="24"/>
              </w:rPr>
              <w:t xml:space="preserve"> </w:t>
            </w:r>
            <w:r w:rsidRPr="00C52131">
              <w:rPr>
                <w:rFonts w:ascii="Times New Roman" w:eastAsia="SchoolBookSanPin" w:hAnsi="Times New Roman" w:cs="Times New Roman"/>
                <w:sz w:val="24"/>
                <w:szCs w:val="24"/>
              </w:rPr>
              <w:t>Многотабличные базы данных</w:t>
            </w:r>
          </w:p>
        </w:tc>
        <w:tc>
          <w:tcPr>
            <w:tcW w:w="1120" w:type="dxa"/>
            <w:shd w:val="clear" w:color="auto" w:fill="auto"/>
            <w:vAlign w:val="center"/>
          </w:tcPr>
          <w:p w:rsidR="00500B60" w:rsidRPr="00C52131" w:rsidRDefault="00735FFD" w:rsidP="00EA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0" w:type="dxa"/>
            <w:vMerge/>
          </w:tcPr>
          <w:p w:rsidR="00500B60" w:rsidRPr="00C52131" w:rsidRDefault="00500B60"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tc>
      </w:tr>
      <w:tr w:rsidR="00F863AA" w:rsidRPr="00C52131" w:rsidTr="00EA7729">
        <w:trPr>
          <w:trHeight w:val="1696"/>
          <w:jc w:val="center"/>
        </w:trPr>
        <w:tc>
          <w:tcPr>
            <w:tcW w:w="2170" w:type="dxa"/>
            <w:vMerge w:val="restart"/>
          </w:tcPr>
          <w:p w:rsidR="00F863AA" w:rsidRPr="00C52131" w:rsidRDefault="00F863AA"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C52131">
              <w:rPr>
                <w:rFonts w:ascii="Times New Roman" w:hAnsi="Times New Roman" w:cs="Times New Roman"/>
                <w:b/>
                <w:bCs/>
                <w:sz w:val="24"/>
                <w:szCs w:val="24"/>
              </w:rPr>
              <w:t>Тема 2.6.</w:t>
            </w:r>
            <w:r w:rsidRPr="00C52131">
              <w:rPr>
                <w:rFonts w:ascii="Times New Roman" w:eastAsia="Times New Roman" w:hAnsi="Times New Roman" w:cs="Times New Roman"/>
                <w:sz w:val="24"/>
                <w:szCs w:val="24"/>
              </w:rPr>
              <w:t xml:space="preserve"> </w:t>
            </w:r>
            <w:r w:rsidRPr="00C52131">
              <w:rPr>
                <w:rFonts w:ascii="Times New Roman" w:eastAsia="Times New Roman" w:hAnsi="Times New Roman" w:cs="Times New Roman"/>
                <w:bCs/>
                <w:sz w:val="24"/>
                <w:szCs w:val="24"/>
              </w:rPr>
              <w:t>Средства искусственного интеллекта</w:t>
            </w:r>
          </w:p>
        </w:tc>
        <w:tc>
          <w:tcPr>
            <w:tcW w:w="9509" w:type="dxa"/>
            <w:shd w:val="clear" w:color="auto" w:fill="auto"/>
          </w:tcPr>
          <w:p w:rsidR="00F863AA" w:rsidRPr="00C52131" w:rsidRDefault="00F863AA" w:rsidP="00ED58E9">
            <w:pPr>
              <w:spacing w:after="0" w:line="240" w:lineRule="auto"/>
              <w:ind w:firstLine="307"/>
              <w:contextualSpacing/>
              <w:jc w:val="both"/>
              <w:rPr>
                <w:rFonts w:ascii="Times New Roman" w:hAnsi="Times New Roman" w:cs="Times New Roman"/>
                <w:b/>
                <w:bCs/>
                <w:sz w:val="24"/>
                <w:szCs w:val="24"/>
              </w:rPr>
            </w:pPr>
            <w:r w:rsidRPr="00C52131">
              <w:rPr>
                <w:rFonts w:ascii="Times New Roman" w:eastAsia="SchoolBookSanPin" w:hAnsi="Times New Roman" w:cs="Times New Roman"/>
                <w:sz w:val="24"/>
                <w:szCs w:val="24"/>
              </w:rPr>
              <w:t>Средства искусственного интеллекта. Сервисы машинного перевода и распознавания устной речи. Идентификация и поиск изображений, распознавание лиц. Самообучающиеся системы. Искусственный интеллект в компьютерных играх. Использование методов искусственного интеллекта в обучающих системах. Использование методов искусственного интеллекта в робототехнике. Интернет вещей. Перспективы развития компьютерных интеллектуальных систем.</w:t>
            </w:r>
          </w:p>
        </w:tc>
        <w:tc>
          <w:tcPr>
            <w:tcW w:w="1120" w:type="dxa"/>
            <w:shd w:val="clear" w:color="auto" w:fill="auto"/>
            <w:vAlign w:val="center"/>
          </w:tcPr>
          <w:p w:rsidR="00F863AA" w:rsidRPr="00241552" w:rsidRDefault="008644BC" w:rsidP="00EA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840" w:type="dxa"/>
            <w:vMerge w:val="restart"/>
          </w:tcPr>
          <w:p w:rsidR="00F863AA" w:rsidRPr="00C52131" w:rsidRDefault="00F863AA"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C52131">
              <w:rPr>
                <w:rFonts w:ascii="Times New Roman" w:hAnsi="Times New Roman" w:cs="Times New Roman"/>
                <w:sz w:val="24"/>
                <w:szCs w:val="24"/>
              </w:rPr>
              <w:t xml:space="preserve">ОК 02 </w:t>
            </w:r>
          </w:p>
          <w:p w:rsidR="00F863AA" w:rsidRPr="00C52131" w:rsidRDefault="00F863AA"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C52131">
              <w:rPr>
                <w:rFonts w:ascii="Times New Roman" w:hAnsi="Times New Roman" w:cs="Times New Roman"/>
                <w:sz w:val="24"/>
                <w:szCs w:val="24"/>
              </w:rPr>
              <w:t>ПР.12</w:t>
            </w:r>
          </w:p>
          <w:p w:rsidR="00F863AA" w:rsidRPr="00C52131" w:rsidRDefault="00F863AA"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Cs/>
                <w:sz w:val="24"/>
                <w:szCs w:val="24"/>
              </w:rPr>
              <w:t>Р.01, Р.02, Р.03</w:t>
            </w:r>
          </w:p>
          <w:p w:rsidR="00F863AA" w:rsidRPr="00C52131" w:rsidRDefault="00F863AA"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Cs/>
                <w:sz w:val="24"/>
                <w:szCs w:val="24"/>
              </w:rPr>
              <w:t>П.01, П.02,П.03</w:t>
            </w:r>
          </w:p>
          <w:p w:rsidR="00F863AA" w:rsidRPr="00C52131" w:rsidRDefault="00F863AA"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Cs/>
                <w:sz w:val="24"/>
                <w:szCs w:val="24"/>
              </w:rPr>
              <w:t>К.02</w:t>
            </w:r>
          </w:p>
          <w:p w:rsidR="00F863AA" w:rsidRPr="00C52131" w:rsidRDefault="00F863AA"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Cs/>
                <w:sz w:val="24"/>
                <w:szCs w:val="24"/>
              </w:rPr>
              <w:t>Л.01, Л.04, Л.08, Л.10, Л.11</w:t>
            </w:r>
          </w:p>
        </w:tc>
      </w:tr>
      <w:tr w:rsidR="00F863AA" w:rsidRPr="00C52131" w:rsidTr="00EA7729">
        <w:trPr>
          <w:trHeight w:val="20"/>
          <w:jc w:val="center"/>
        </w:trPr>
        <w:tc>
          <w:tcPr>
            <w:tcW w:w="2170" w:type="dxa"/>
            <w:vMerge/>
          </w:tcPr>
          <w:p w:rsidR="00F863AA" w:rsidRPr="00C52131" w:rsidRDefault="00F863AA"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9509" w:type="dxa"/>
            <w:shd w:val="clear" w:color="auto" w:fill="auto"/>
          </w:tcPr>
          <w:p w:rsidR="00F863AA" w:rsidRPr="00C52131" w:rsidRDefault="00F863AA" w:rsidP="00ED58E9">
            <w:pPr>
              <w:pStyle w:val="af8"/>
              <w:spacing w:after="0" w:line="240" w:lineRule="auto"/>
              <w:rPr>
                <w:rFonts w:ascii="Times New Roman" w:hAnsi="Times New Roman" w:cs="Times New Roman"/>
                <w:sz w:val="24"/>
                <w:szCs w:val="24"/>
              </w:rPr>
            </w:pPr>
            <w:r w:rsidRPr="00C52131">
              <w:rPr>
                <w:rFonts w:ascii="Times New Roman" w:hAnsi="Times New Roman" w:cs="Times New Roman"/>
                <w:b/>
                <w:bCs/>
                <w:sz w:val="24"/>
                <w:szCs w:val="24"/>
              </w:rPr>
              <w:t xml:space="preserve">Практическое занятие № </w:t>
            </w:r>
            <w:r w:rsidR="003A3617" w:rsidRPr="00C52131">
              <w:rPr>
                <w:rFonts w:ascii="Times New Roman" w:hAnsi="Times New Roman" w:cs="Times New Roman"/>
                <w:b/>
                <w:bCs/>
                <w:sz w:val="24"/>
                <w:szCs w:val="24"/>
              </w:rPr>
              <w:t xml:space="preserve">30 </w:t>
            </w:r>
            <w:r w:rsidR="003A3617" w:rsidRPr="003A3617">
              <w:rPr>
                <w:rFonts w:ascii="Times New Roman" w:hAnsi="Times New Roman" w:cs="Times New Roman"/>
                <w:bCs/>
                <w:sz w:val="24"/>
                <w:szCs w:val="24"/>
              </w:rPr>
              <w:t>Использование</w:t>
            </w:r>
            <w:r w:rsidRPr="00C52131">
              <w:rPr>
                <w:rFonts w:ascii="Times New Roman" w:eastAsia="SchoolBookSanPin" w:hAnsi="Times New Roman" w:cs="Times New Roman"/>
                <w:sz w:val="24"/>
                <w:szCs w:val="24"/>
              </w:rPr>
              <w:t xml:space="preserve"> методов искусственного интеллекта в различных сферах </w:t>
            </w:r>
          </w:p>
        </w:tc>
        <w:tc>
          <w:tcPr>
            <w:tcW w:w="1120" w:type="dxa"/>
            <w:shd w:val="clear" w:color="auto" w:fill="auto"/>
            <w:vAlign w:val="center"/>
          </w:tcPr>
          <w:p w:rsidR="00F863AA" w:rsidRPr="00C52131" w:rsidRDefault="00735FFD" w:rsidP="00EA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0" w:type="dxa"/>
            <w:vMerge/>
            <w:shd w:val="clear" w:color="auto" w:fill="auto"/>
          </w:tcPr>
          <w:p w:rsidR="00F863AA" w:rsidRPr="00C52131" w:rsidRDefault="00F863AA"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03884" w:rsidRPr="00C52131" w:rsidTr="00043098">
        <w:trPr>
          <w:trHeight w:val="20"/>
          <w:jc w:val="center"/>
        </w:trPr>
        <w:tc>
          <w:tcPr>
            <w:tcW w:w="2170" w:type="dxa"/>
            <w:vMerge w:val="restart"/>
            <w:shd w:val="clear" w:color="auto" w:fill="auto"/>
          </w:tcPr>
          <w:p w:rsidR="00603884" w:rsidRPr="00C52131" w:rsidRDefault="00603884"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C52131">
              <w:rPr>
                <w:rFonts w:ascii="Times New Roman" w:hAnsi="Times New Roman" w:cs="Times New Roman"/>
                <w:b/>
                <w:bCs/>
                <w:sz w:val="24"/>
                <w:szCs w:val="24"/>
              </w:rPr>
              <w:t>Тема 2.7.</w:t>
            </w:r>
            <w:r w:rsidRPr="00C52131">
              <w:rPr>
                <w:rFonts w:ascii="Times New Roman" w:hAnsi="Times New Roman" w:cs="Times New Roman"/>
                <w:bCs/>
                <w:sz w:val="24"/>
                <w:szCs w:val="24"/>
              </w:rPr>
              <w:t xml:space="preserve"> </w:t>
            </w:r>
            <w:r w:rsidRPr="00C52131">
              <w:rPr>
                <w:rFonts w:ascii="Times New Roman" w:hAnsi="Times New Roman" w:cs="Times New Roman"/>
                <w:bCs/>
                <w:sz w:val="24"/>
                <w:szCs w:val="24"/>
              </w:rPr>
              <w:lastRenderedPageBreak/>
              <w:t>Гипертекстовое представление информации</w:t>
            </w:r>
          </w:p>
        </w:tc>
        <w:tc>
          <w:tcPr>
            <w:tcW w:w="10629" w:type="dxa"/>
            <w:gridSpan w:val="2"/>
            <w:shd w:val="clear" w:color="auto" w:fill="auto"/>
          </w:tcPr>
          <w:p w:rsidR="00603884" w:rsidRPr="00C52131" w:rsidRDefault="00603884" w:rsidP="00735FFD">
            <w:pPr>
              <w:spacing w:after="0" w:line="240" w:lineRule="auto"/>
              <w:ind w:firstLine="307"/>
              <w:contextualSpacing/>
              <w:jc w:val="center"/>
              <w:rPr>
                <w:rFonts w:ascii="Times New Roman" w:eastAsia="SchoolBookSanPin" w:hAnsi="Times New Roman" w:cs="Times New Roman"/>
                <w:b/>
                <w:sz w:val="24"/>
                <w:szCs w:val="24"/>
              </w:rPr>
            </w:pPr>
            <w:r w:rsidRPr="00C52131">
              <w:rPr>
                <w:rFonts w:ascii="Times New Roman" w:hAnsi="Times New Roman" w:cs="Times New Roman"/>
                <w:b/>
                <w:sz w:val="24"/>
                <w:szCs w:val="24"/>
              </w:rPr>
              <w:lastRenderedPageBreak/>
              <w:t>Профессионально-ориентированное содержание</w:t>
            </w:r>
            <w:r>
              <w:rPr>
                <w:rFonts w:ascii="Times New Roman" w:hAnsi="Times New Roman" w:cs="Times New Roman"/>
                <w:b/>
                <w:sz w:val="24"/>
                <w:szCs w:val="24"/>
              </w:rPr>
              <w:t xml:space="preserve"> (</w:t>
            </w:r>
            <w:r w:rsidR="00735FFD">
              <w:rPr>
                <w:rFonts w:ascii="Times New Roman" w:hAnsi="Times New Roman" w:cs="Times New Roman"/>
                <w:b/>
                <w:sz w:val="24"/>
                <w:szCs w:val="24"/>
              </w:rPr>
              <w:t>4</w:t>
            </w:r>
            <w:r>
              <w:rPr>
                <w:rFonts w:ascii="Times New Roman" w:hAnsi="Times New Roman" w:cs="Times New Roman"/>
                <w:b/>
                <w:sz w:val="24"/>
                <w:szCs w:val="24"/>
              </w:rPr>
              <w:t xml:space="preserve"> час</w:t>
            </w:r>
            <w:r w:rsidR="00735FFD">
              <w:rPr>
                <w:rFonts w:ascii="Times New Roman" w:hAnsi="Times New Roman" w:cs="Times New Roman"/>
                <w:b/>
                <w:sz w:val="24"/>
                <w:szCs w:val="24"/>
              </w:rPr>
              <w:t>а</w:t>
            </w:r>
            <w:r>
              <w:rPr>
                <w:rFonts w:ascii="Times New Roman" w:hAnsi="Times New Roman" w:cs="Times New Roman"/>
                <w:b/>
                <w:sz w:val="24"/>
                <w:szCs w:val="24"/>
              </w:rPr>
              <w:t>)</w:t>
            </w:r>
          </w:p>
        </w:tc>
        <w:tc>
          <w:tcPr>
            <w:tcW w:w="1840" w:type="dxa"/>
            <w:vMerge w:val="restart"/>
            <w:shd w:val="clear" w:color="auto" w:fill="auto"/>
          </w:tcPr>
          <w:p w:rsidR="00603884" w:rsidRPr="00C52131" w:rsidRDefault="00603884"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C52131">
              <w:rPr>
                <w:rFonts w:ascii="Times New Roman" w:hAnsi="Times New Roman" w:cs="Times New Roman"/>
                <w:sz w:val="24"/>
                <w:szCs w:val="24"/>
              </w:rPr>
              <w:t>ОК 02</w:t>
            </w:r>
          </w:p>
          <w:p w:rsidR="00603884" w:rsidRPr="00C52131" w:rsidRDefault="00603884"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C52131">
              <w:rPr>
                <w:rFonts w:ascii="Times New Roman" w:hAnsi="Times New Roman" w:cs="Times New Roman"/>
                <w:sz w:val="24"/>
                <w:szCs w:val="24"/>
              </w:rPr>
              <w:lastRenderedPageBreak/>
              <w:t xml:space="preserve">ПР.03 </w:t>
            </w:r>
          </w:p>
          <w:p w:rsidR="00603884" w:rsidRPr="00C52131" w:rsidRDefault="00603884"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Cs/>
                <w:sz w:val="24"/>
                <w:szCs w:val="24"/>
              </w:rPr>
              <w:t>Р.01, Р.02</w:t>
            </w:r>
          </w:p>
          <w:p w:rsidR="00603884" w:rsidRPr="00C52131" w:rsidRDefault="00603884"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Cs/>
                <w:sz w:val="24"/>
                <w:szCs w:val="24"/>
              </w:rPr>
              <w:t>П.03</w:t>
            </w:r>
          </w:p>
          <w:p w:rsidR="00603884" w:rsidRPr="00C52131" w:rsidRDefault="00603884"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Cs/>
                <w:sz w:val="24"/>
                <w:szCs w:val="24"/>
              </w:rPr>
              <w:t>К.02</w:t>
            </w:r>
          </w:p>
          <w:p w:rsidR="00603884" w:rsidRPr="00C52131" w:rsidRDefault="00603884"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Cs/>
                <w:sz w:val="24"/>
                <w:szCs w:val="24"/>
              </w:rPr>
              <w:t>Л.02, Л.03. Л.08</w:t>
            </w:r>
          </w:p>
        </w:tc>
      </w:tr>
      <w:tr w:rsidR="0043269D" w:rsidRPr="00C52131" w:rsidTr="00EA7729">
        <w:trPr>
          <w:trHeight w:val="20"/>
          <w:jc w:val="center"/>
        </w:trPr>
        <w:tc>
          <w:tcPr>
            <w:tcW w:w="2170" w:type="dxa"/>
            <w:vMerge/>
          </w:tcPr>
          <w:p w:rsidR="0043269D" w:rsidRPr="00C52131" w:rsidRDefault="0043269D"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9509" w:type="dxa"/>
            <w:shd w:val="clear" w:color="auto" w:fill="auto"/>
          </w:tcPr>
          <w:p w:rsidR="0043269D" w:rsidRPr="00C52131" w:rsidRDefault="0043269D"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C52131">
              <w:rPr>
                <w:rFonts w:ascii="Times New Roman" w:eastAsia="SchoolBookSanPin" w:hAnsi="Times New Roman" w:cs="Times New Roman"/>
                <w:sz w:val="24"/>
                <w:szCs w:val="24"/>
              </w:rPr>
              <w:t xml:space="preserve">Веб-сайт. Веб-страница. Взаимодействие браузера с веб-сервером. Динамические страницы. Разработка интернет-приложений (сайтов). </w:t>
            </w:r>
            <w:r w:rsidRPr="00C52131">
              <w:rPr>
                <w:rFonts w:ascii="Times New Roman" w:hAnsi="Times New Roman" w:cs="Times New Roman"/>
                <w:sz w:val="24"/>
                <w:szCs w:val="24"/>
              </w:rPr>
              <w:t>Язык разметки гипертекста HTML. Оформление гипертекстовой страницы.</w:t>
            </w:r>
          </w:p>
        </w:tc>
        <w:tc>
          <w:tcPr>
            <w:tcW w:w="1120" w:type="dxa"/>
            <w:shd w:val="clear" w:color="auto" w:fill="auto"/>
            <w:vAlign w:val="center"/>
          </w:tcPr>
          <w:p w:rsidR="0043269D" w:rsidRPr="00C52131" w:rsidRDefault="008644BC" w:rsidP="00EA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0" w:type="dxa"/>
            <w:vMerge/>
          </w:tcPr>
          <w:p w:rsidR="0043269D" w:rsidRPr="00C52131" w:rsidRDefault="0043269D"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tc>
      </w:tr>
      <w:tr w:rsidR="0043269D" w:rsidRPr="00C52131" w:rsidTr="00EA7729">
        <w:trPr>
          <w:trHeight w:val="106"/>
          <w:jc w:val="center"/>
        </w:trPr>
        <w:tc>
          <w:tcPr>
            <w:tcW w:w="2170" w:type="dxa"/>
            <w:vMerge/>
          </w:tcPr>
          <w:p w:rsidR="0043269D" w:rsidRPr="00C52131" w:rsidRDefault="0043269D"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9509" w:type="dxa"/>
            <w:shd w:val="clear" w:color="auto" w:fill="auto"/>
          </w:tcPr>
          <w:p w:rsidR="0043269D" w:rsidRPr="00C52131" w:rsidRDefault="0043269D" w:rsidP="00ED58E9">
            <w:pPr>
              <w:pStyle w:val="af8"/>
              <w:spacing w:after="0" w:line="240" w:lineRule="auto"/>
              <w:rPr>
                <w:rFonts w:ascii="Times New Roman" w:hAnsi="Times New Roman" w:cs="Times New Roman"/>
                <w:sz w:val="24"/>
                <w:szCs w:val="24"/>
              </w:rPr>
            </w:pPr>
            <w:r w:rsidRPr="00C52131">
              <w:rPr>
                <w:rFonts w:ascii="Times New Roman" w:hAnsi="Times New Roman" w:cs="Times New Roman"/>
                <w:b/>
                <w:bCs/>
                <w:sz w:val="24"/>
                <w:szCs w:val="24"/>
              </w:rPr>
              <w:t xml:space="preserve">Практическое занятие № 31 </w:t>
            </w:r>
            <w:r w:rsidRPr="00C52131">
              <w:rPr>
                <w:rFonts w:ascii="Times New Roman" w:eastAsia="SchoolBookSanPin" w:hAnsi="Times New Roman" w:cs="Times New Roman"/>
                <w:sz w:val="24"/>
                <w:szCs w:val="24"/>
              </w:rPr>
              <w:t xml:space="preserve">Разработка и оформление интернет-приложений (сайтов) с помощью языка разметки </w:t>
            </w:r>
            <w:r w:rsidRPr="00C52131">
              <w:rPr>
                <w:rFonts w:ascii="Times New Roman" w:hAnsi="Times New Roman" w:cs="Times New Roman"/>
                <w:sz w:val="24"/>
                <w:szCs w:val="24"/>
              </w:rPr>
              <w:t>HTML.</w:t>
            </w:r>
            <w:r w:rsidRPr="00C52131">
              <w:rPr>
                <w:rFonts w:ascii="Times New Roman" w:hAnsi="Times New Roman" w:cs="Times New Roman"/>
                <w:color w:val="000000"/>
                <w:sz w:val="24"/>
                <w:szCs w:val="24"/>
                <w:lang w:eastAsia="ru-RU"/>
              </w:rPr>
              <w:t xml:space="preserve"> Создание </w:t>
            </w:r>
            <w:r w:rsidRPr="00C52131">
              <w:rPr>
                <w:rFonts w:ascii="Times New Roman" w:eastAsia="SchoolBookSanPin" w:hAnsi="Times New Roman" w:cs="Times New Roman"/>
                <w:sz w:val="24"/>
                <w:szCs w:val="24"/>
              </w:rPr>
              <w:t xml:space="preserve">Веб-страницы профессиональной направленности. </w:t>
            </w:r>
          </w:p>
        </w:tc>
        <w:tc>
          <w:tcPr>
            <w:tcW w:w="1120" w:type="dxa"/>
            <w:shd w:val="clear" w:color="auto" w:fill="auto"/>
            <w:vAlign w:val="center"/>
          </w:tcPr>
          <w:p w:rsidR="0043269D" w:rsidRPr="00C52131" w:rsidRDefault="00735FFD" w:rsidP="00EA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840" w:type="dxa"/>
            <w:vMerge/>
          </w:tcPr>
          <w:p w:rsidR="0043269D" w:rsidRPr="00C52131" w:rsidRDefault="0043269D"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tc>
      </w:tr>
      <w:tr w:rsidR="00ED58E9" w:rsidRPr="00C52131" w:rsidTr="00EA7729">
        <w:trPr>
          <w:trHeight w:val="20"/>
          <w:jc w:val="center"/>
        </w:trPr>
        <w:tc>
          <w:tcPr>
            <w:tcW w:w="11679" w:type="dxa"/>
            <w:gridSpan w:val="2"/>
            <w:shd w:val="clear" w:color="auto" w:fill="auto"/>
          </w:tcPr>
          <w:p w:rsidR="00ED58E9" w:rsidRPr="00C52131" w:rsidRDefault="00ED58E9"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C52131">
              <w:rPr>
                <w:rFonts w:ascii="Times New Roman" w:hAnsi="Times New Roman" w:cs="Times New Roman"/>
                <w:b/>
                <w:bCs/>
                <w:sz w:val="24"/>
                <w:szCs w:val="24"/>
              </w:rPr>
              <w:t xml:space="preserve">Раздел 3. </w:t>
            </w:r>
            <w:r w:rsidRPr="00C52131">
              <w:rPr>
                <w:rFonts w:ascii="Times New Roman" w:hAnsi="Times New Roman" w:cs="Times New Roman"/>
                <w:b/>
                <w:sz w:val="24"/>
                <w:szCs w:val="24"/>
              </w:rPr>
              <w:t>Алгоритмы и программирование</w:t>
            </w:r>
            <w:r w:rsidRPr="00C52131">
              <w:rPr>
                <w:rFonts w:ascii="Times New Roman" w:eastAsia="Times New Roman" w:hAnsi="Times New Roman" w:cs="Times New Roman"/>
                <w:b/>
                <w:sz w:val="24"/>
                <w:szCs w:val="24"/>
                <w:lang w:eastAsia="ru-RU"/>
              </w:rPr>
              <w:t> </w:t>
            </w:r>
          </w:p>
        </w:tc>
        <w:tc>
          <w:tcPr>
            <w:tcW w:w="1120" w:type="dxa"/>
            <w:shd w:val="clear" w:color="auto" w:fill="auto"/>
            <w:vAlign w:val="center"/>
          </w:tcPr>
          <w:p w:rsidR="00ED58E9" w:rsidRPr="00667CA9" w:rsidRDefault="00241552" w:rsidP="00EA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16</w:t>
            </w:r>
          </w:p>
        </w:tc>
        <w:tc>
          <w:tcPr>
            <w:tcW w:w="1840" w:type="dxa"/>
            <w:shd w:val="clear" w:color="auto" w:fill="auto"/>
          </w:tcPr>
          <w:p w:rsidR="00ED58E9" w:rsidRPr="00C52131" w:rsidRDefault="00ED58E9"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tc>
      </w:tr>
      <w:tr w:rsidR="00ED58E9" w:rsidRPr="00C52131" w:rsidTr="00EA7729">
        <w:trPr>
          <w:trHeight w:val="1656"/>
          <w:jc w:val="center"/>
        </w:trPr>
        <w:tc>
          <w:tcPr>
            <w:tcW w:w="2170" w:type="dxa"/>
            <w:vMerge w:val="restart"/>
            <w:shd w:val="clear" w:color="auto" w:fill="auto"/>
          </w:tcPr>
          <w:p w:rsidR="00ED58E9" w:rsidRPr="00C52131" w:rsidRDefault="00ED58E9"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
                <w:bCs/>
                <w:sz w:val="24"/>
                <w:szCs w:val="24"/>
              </w:rPr>
              <w:t>Тема 3.1</w:t>
            </w:r>
            <w:r w:rsidRPr="00C52131">
              <w:rPr>
                <w:rFonts w:ascii="Times New Roman" w:hAnsi="Times New Roman" w:cs="Times New Roman"/>
                <w:bCs/>
                <w:sz w:val="24"/>
                <w:szCs w:val="24"/>
              </w:rPr>
              <w:t xml:space="preserve"> Алгоритмы и элементы программирования</w:t>
            </w:r>
          </w:p>
        </w:tc>
        <w:tc>
          <w:tcPr>
            <w:tcW w:w="9509" w:type="dxa"/>
            <w:shd w:val="clear" w:color="auto" w:fill="auto"/>
          </w:tcPr>
          <w:p w:rsidR="00ED58E9" w:rsidRPr="00C52131" w:rsidRDefault="00ED58E9" w:rsidP="00ED58E9">
            <w:pPr>
              <w:spacing w:after="0" w:line="240" w:lineRule="auto"/>
              <w:contextualSpacing/>
              <w:jc w:val="both"/>
              <w:rPr>
                <w:rFonts w:ascii="Times New Roman" w:eastAsia="SchoolBookSanPin" w:hAnsi="Times New Roman" w:cs="Times New Roman"/>
                <w:sz w:val="24"/>
                <w:szCs w:val="24"/>
              </w:rPr>
            </w:pPr>
            <w:r w:rsidRPr="00C52131">
              <w:rPr>
                <w:rFonts w:ascii="Times New Roman" w:eastAsia="SchoolBookSanPin" w:hAnsi="Times New Roman" w:cs="Times New Roman"/>
                <w:sz w:val="24"/>
                <w:szCs w:val="24"/>
              </w:rPr>
              <w:t>Определение возможных результатов работы простейших алгоритмов управления исполнителями и вычислительных алгоритмов. Определение исходных данных, при которых алгоритм может дать требуемый результат.</w:t>
            </w:r>
          </w:p>
          <w:p w:rsidR="00ED58E9" w:rsidRPr="00C52131" w:rsidRDefault="00ED58E9" w:rsidP="00ED36EE">
            <w:pPr>
              <w:spacing w:after="0" w:line="240" w:lineRule="auto"/>
              <w:contextualSpacing/>
              <w:jc w:val="both"/>
              <w:rPr>
                <w:rFonts w:ascii="Times New Roman" w:hAnsi="Times New Roman" w:cs="Times New Roman"/>
                <w:sz w:val="24"/>
                <w:szCs w:val="24"/>
              </w:rPr>
            </w:pPr>
            <w:r w:rsidRPr="00C52131">
              <w:rPr>
                <w:rFonts w:ascii="Times New Roman" w:eastAsia="SchoolBookSanPin" w:hAnsi="Times New Roman" w:cs="Times New Roman"/>
                <w:sz w:val="24"/>
                <w:szCs w:val="24"/>
              </w:rPr>
              <w:t>Этапы решения задач на компьютере. Язык программирования (Паскаль, Java, C#). Разработка и программная реализация алгоритмов решения типовых задач базового уровня.</w:t>
            </w:r>
          </w:p>
        </w:tc>
        <w:tc>
          <w:tcPr>
            <w:tcW w:w="1120" w:type="dxa"/>
            <w:shd w:val="clear" w:color="auto" w:fill="auto"/>
            <w:vAlign w:val="center"/>
          </w:tcPr>
          <w:p w:rsidR="00ED58E9" w:rsidRPr="008644BC" w:rsidRDefault="008644BC" w:rsidP="00EA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8644BC">
              <w:rPr>
                <w:rFonts w:ascii="Times New Roman" w:hAnsi="Times New Roman" w:cs="Times New Roman"/>
                <w:sz w:val="24"/>
                <w:szCs w:val="24"/>
              </w:rPr>
              <w:t>10</w:t>
            </w:r>
          </w:p>
        </w:tc>
        <w:tc>
          <w:tcPr>
            <w:tcW w:w="1840" w:type="dxa"/>
            <w:vMerge w:val="restart"/>
            <w:shd w:val="clear" w:color="auto" w:fill="auto"/>
          </w:tcPr>
          <w:p w:rsidR="00ED58E9" w:rsidRPr="00C52131" w:rsidRDefault="00ED58E9"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Cs/>
                <w:sz w:val="24"/>
                <w:szCs w:val="24"/>
              </w:rPr>
              <w:t>ПР.08, ПР.09</w:t>
            </w:r>
          </w:p>
          <w:p w:rsidR="00ED58E9" w:rsidRPr="00C52131" w:rsidRDefault="00ED58E9"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Cs/>
                <w:sz w:val="24"/>
                <w:szCs w:val="24"/>
              </w:rPr>
              <w:t>Р.01, Р.02, Р.03</w:t>
            </w:r>
          </w:p>
          <w:p w:rsidR="00ED58E9" w:rsidRPr="00C52131" w:rsidRDefault="00ED58E9"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Cs/>
                <w:sz w:val="24"/>
                <w:szCs w:val="24"/>
              </w:rPr>
              <w:t>П.01, П.02</w:t>
            </w:r>
          </w:p>
          <w:p w:rsidR="00ED58E9" w:rsidRPr="00C52131" w:rsidRDefault="00ED58E9"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Cs/>
                <w:sz w:val="24"/>
                <w:szCs w:val="24"/>
              </w:rPr>
              <w:t>К.01</w:t>
            </w:r>
          </w:p>
          <w:p w:rsidR="00ED58E9" w:rsidRPr="00C52131" w:rsidRDefault="00ED58E9"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Cs/>
                <w:sz w:val="24"/>
                <w:szCs w:val="24"/>
              </w:rPr>
              <w:t>Л.01, Л.06</w:t>
            </w:r>
          </w:p>
        </w:tc>
      </w:tr>
      <w:tr w:rsidR="00693026" w:rsidRPr="00C52131" w:rsidTr="00EA7729">
        <w:trPr>
          <w:trHeight w:val="305"/>
          <w:jc w:val="center"/>
        </w:trPr>
        <w:tc>
          <w:tcPr>
            <w:tcW w:w="2170" w:type="dxa"/>
            <w:vMerge/>
          </w:tcPr>
          <w:p w:rsidR="00693026" w:rsidRPr="00C52131" w:rsidRDefault="00693026"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9509" w:type="dxa"/>
            <w:shd w:val="clear" w:color="auto" w:fill="auto"/>
          </w:tcPr>
          <w:p w:rsidR="00693026" w:rsidRPr="00C52131" w:rsidRDefault="00693026"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
                <w:bCs/>
                <w:sz w:val="24"/>
                <w:szCs w:val="24"/>
              </w:rPr>
              <w:t>Практическое занятие №</w:t>
            </w:r>
            <w:r w:rsidR="00ED58E9" w:rsidRPr="00C52131">
              <w:rPr>
                <w:rFonts w:ascii="Times New Roman" w:hAnsi="Times New Roman" w:cs="Times New Roman"/>
                <w:b/>
                <w:bCs/>
                <w:sz w:val="24"/>
                <w:szCs w:val="24"/>
              </w:rPr>
              <w:t xml:space="preserve"> </w:t>
            </w:r>
            <w:r w:rsidRPr="00C52131">
              <w:rPr>
                <w:rFonts w:ascii="Times New Roman" w:hAnsi="Times New Roman" w:cs="Times New Roman"/>
                <w:b/>
                <w:bCs/>
                <w:sz w:val="24"/>
                <w:szCs w:val="24"/>
              </w:rPr>
              <w:t xml:space="preserve">32 </w:t>
            </w:r>
            <w:r w:rsidRPr="00C52131">
              <w:rPr>
                <w:rFonts w:ascii="Times New Roman" w:eastAsia="SchoolBookSanPin" w:hAnsi="Times New Roman" w:cs="Times New Roman"/>
                <w:sz w:val="24"/>
                <w:szCs w:val="24"/>
              </w:rPr>
              <w:t xml:space="preserve">Основные алгоритмические конструкции. </w:t>
            </w:r>
            <w:r w:rsidRPr="00C52131">
              <w:rPr>
                <w:rFonts w:ascii="Times New Roman" w:hAnsi="Times New Roman" w:cs="Times New Roman"/>
                <w:bCs/>
                <w:sz w:val="24"/>
                <w:szCs w:val="24"/>
              </w:rPr>
              <w:t xml:space="preserve">Введение в языки программирования. </w:t>
            </w:r>
            <w:r w:rsidRPr="00C52131">
              <w:rPr>
                <w:rFonts w:ascii="Times New Roman" w:eastAsia="SchoolBookSanPin" w:hAnsi="Times New Roman" w:cs="Times New Roman"/>
                <w:sz w:val="24"/>
                <w:szCs w:val="24"/>
              </w:rPr>
              <w:t>Типы данных. Ветвление. Циклы</w:t>
            </w:r>
            <w:r w:rsidRPr="00C52131">
              <w:rPr>
                <w:rFonts w:ascii="Times New Roman" w:hAnsi="Times New Roman" w:cs="Times New Roman"/>
                <w:bCs/>
                <w:sz w:val="24"/>
                <w:szCs w:val="24"/>
              </w:rPr>
              <w:t xml:space="preserve"> </w:t>
            </w:r>
          </w:p>
        </w:tc>
        <w:tc>
          <w:tcPr>
            <w:tcW w:w="1120" w:type="dxa"/>
            <w:shd w:val="clear" w:color="auto" w:fill="auto"/>
            <w:vAlign w:val="center"/>
          </w:tcPr>
          <w:p w:rsidR="00693026" w:rsidRPr="00C52131" w:rsidRDefault="00735FFD" w:rsidP="00EA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0" w:type="dxa"/>
            <w:vMerge/>
          </w:tcPr>
          <w:p w:rsidR="00693026" w:rsidRPr="00C52131" w:rsidRDefault="00693026"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tc>
      </w:tr>
      <w:tr w:rsidR="00693026" w:rsidRPr="00C52131" w:rsidTr="00EA7729">
        <w:trPr>
          <w:trHeight w:val="277"/>
          <w:jc w:val="center"/>
        </w:trPr>
        <w:tc>
          <w:tcPr>
            <w:tcW w:w="2170" w:type="dxa"/>
            <w:vMerge/>
          </w:tcPr>
          <w:p w:rsidR="00693026" w:rsidRPr="00C52131" w:rsidRDefault="00693026"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9509" w:type="dxa"/>
            <w:shd w:val="clear" w:color="auto" w:fill="auto"/>
          </w:tcPr>
          <w:p w:rsidR="00693026" w:rsidRPr="00C52131" w:rsidRDefault="00693026"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
                <w:bCs/>
                <w:sz w:val="24"/>
                <w:szCs w:val="24"/>
              </w:rPr>
              <w:t>Практическое занятие №</w:t>
            </w:r>
            <w:r w:rsidR="00ED58E9" w:rsidRPr="00C52131">
              <w:rPr>
                <w:rFonts w:ascii="Times New Roman" w:hAnsi="Times New Roman" w:cs="Times New Roman"/>
                <w:b/>
                <w:bCs/>
                <w:sz w:val="24"/>
                <w:szCs w:val="24"/>
              </w:rPr>
              <w:t xml:space="preserve"> </w:t>
            </w:r>
            <w:r w:rsidRPr="00C52131">
              <w:rPr>
                <w:rFonts w:ascii="Times New Roman" w:hAnsi="Times New Roman" w:cs="Times New Roman"/>
                <w:b/>
                <w:bCs/>
                <w:sz w:val="24"/>
                <w:szCs w:val="24"/>
              </w:rPr>
              <w:t xml:space="preserve">33 </w:t>
            </w:r>
            <w:r w:rsidRPr="00C52131">
              <w:rPr>
                <w:rFonts w:ascii="Times New Roman" w:eastAsia="SchoolBookSanPin" w:hAnsi="Times New Roman" w:cs="Times New Roman"/>
                <w:sz w:val="24"/>
                <w:szCs w:val="24"/>
              </w:rPr>
              <w:t xml:space="preserve">Обработка символьных данных, символьных строк, с помощью функций языка программирования. </w:t>
            </w:r>
            <w:r w:rsidRPr="00C52131">
              <w:rPr>
                <w:rFonts w:ascii="Times New Roman" w:hAnsi="Times New Roman" w:cs="Times New Roman"/>
                <w:bCs/>
                <w:sz w:val="24"/>
                <w:szCs w:val="24"/>
              </w:rPr>
              <w:t>Решение задач</w:t>
            </w:r>
          </w:p>
        </w:tc>
        <w:tc>
          <w:tcPr>
            <w:tcW w:w="1120" w:type="dxa"/>
            <w:shd w:val="clear" w:color="auto" w:fill="auto"/>
            <w:vAlign w:val="center"/>
          </w:tcPr>
          <w:p w:rsidR="00693026" w:rsidRPr="00C52131" w:rsidRDefault="00735FFD" w:rsidP="00EA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0" w:type="dxa"/>
            <w:vMerge/>
          </w:tcPr>
          <w:p w:rsidR="00693026" w:rsidRPr="00C52131" w:rsidRDefault="00693026"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tc>
      </w:tr>
      <w:tr w:rsidR="00ED58E9" w:rsidRPr="00C52131" w:rsidTr="00EA7729">
        <w:trPr>
          <w:trHeight w:val="899"/>
          <w:jc w:val="center"/>
        </w:trPr>
        <w:tc>
          <w:tcPr>
            <w:tcW w:w="2170" w:type="dxa"/>
            <w:vMerge w:val="restart"/>
            <w:shd w:val="clear" w:color="auto" w:fill="auto"/>
          </w:tcPr>
          <w:p w:rsidR="00ED58E9" w:rsidRPr="00C52131" w:rsidRDefault="00ED58E9"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C52131">
              <w:rPr>
                <w:rFonts w:ascii="Times New Roman" w:hAnsi="Times New Roman" w:cs="Times New Roman"/>
                <w:b/>
                <w:bCs/>
                <w:sz w:val="24"/>
                <w:szCs w:val="24"/>
              </w:rPr>
              <w:t xml:space="preserve">Тема 3.2 </w:t>
            </w:r>
            <w:r w:rsidRPr="00C52131">
              <w:rPr>
                <w:rFonts w:ascii="Times New Roman" w:hAnsi="Times New Roman" w:cs="Times New Roman"/>
                <w:bCs/>
                <w:sz w:val="24"/>
                <w:szCs w:val="24"/>
              </w:rPr>
              <w:t>Массивы</w:t>
            </w:r>
          </w:p>
        </w:tc>
        <w:tc>
          <w:tcPr>
            <w:tcW w:w="9509" w:type="dxa"/>
            <w:shd w:val="clear" w:color="auto" w:fill="auto"/>
          </w:tcPr>
          <w:p w:rsidR="00ED58E9" w:rsidRPr="00C52131" w:rsidRDefault="00ED58E9" w:rsidP="00ED58E9">
            <w:pPr>
              <w:spacing w:after="0" w:line="240" w:lineRule="auto"/>
              <w:contextualSpacing/>
              <w:jc w:val="both"/>
              <w:rPr>
                <w:rFonts w:ascii="Times New Roman" w:hAnsi="Times New Roman" w:cs="Times New Roman"/>
                <w:bCs/>
                <w:sz w:val="24"/>
                <w:szCs w:val="24"/>
              </w:rPr>
            </w:pPr>
            <w:r w:rsidRPr="00C52131">
              <w:rPr>
                <w:rFonts w:ascii="Times New Roman" w:eastAsia="SchoolBookSanPin" w:hAnsi="Times New Roman" w:cs="Times New Roman"/>
                <w:sz w:val="24"/>
                <w:szCs w:val="24"/>
              </w:rPr>
              <w:t xml:space="preserve">Табличные величины (массивы). Алгоритмы работы с элементами массива с однократным просмотром массива. Сортировка одномерного массива. Подпрограммы. </w:t>
            </w:r>
          </w:p>
        </w:tc>
        <w:tc>
          <w:tcPr>
            <w:tcW w:w="1120" w:type="dxa"/>
            <w:shd w:val="clear" w:color="auto" w:fill="auto"/>
            <w:vAlign w:val="center"/>
          </w:tcPr>
          <w:p w:rsidR="00ED58E9" w:rsidRPr="00C52131" w:rsidRDefault="00ED58E9" w:rsidP="00EA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1840" w:type="dxa"/>
            <w:vMerge w:val="restart"/>
            <w:shd w:val="clear" w:color="auto" w:fill="auto"/>
          </w:tcPr>
          <w:p w:rsidR="00ED58E9" w:rsidRPr="00C52131" w:rsidRDefault="00ED58E9"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Cs/>
                <w:sz w:val="24"/>
                <w:szCs w:val="24"/>
              </w:rPr>
              <w:t>ПР.08, ПР.09</w:t>
            </w:r>
          </w:p>
          <w:p w:rsidR="00ED58E9" w:rsidRPr="00C52131" w:rsidRDefault="00ED58E9"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Cs/>
                <w:sz w:val="24"/>
                <w:szCs w:val="24"/>
              </w:rPr>
              <w:t>Р.01, Р.02, Р.03</w:t>
            </w:r>
          </w:p>
          <w:p w:rsidR="00ED58E9" w:rsidRPr="00C52131" w:rsidRDefault="00ED58E9"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Cs/>
                <w:sz w:val="24"/>
                <w:szCs w:val="24"/>
              </w:rPr>
              <w:t>П.01, П.02</w:t>
            </w:r>
          </w:p>
          <w:p w:rsidR="00ED58E9" w:rsidRPr="00C52131" w:rsidRDefault="00ED58E9"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Cs/>
                <w:sz w:val="24"/>
                <w:szCs w:val="24"/>
              </w:rPr>
              <w:t>К.01</w:t>
            </w:r>
          </w:p>
          <w:p w:rsidR="00ED58E9" w:rsidRPr="00C52131" w:rsidRDefault="00ED58E9" w:rsidP="0010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Cs/>
                <w:sz w:val="24"/>
                <w:szCs w:val="24"/>
              </w:rPr>
              <w:t>Л.01, Л.06</w:t>
            </w:r>
          </w:p>
        </w:tc>
      </w:tr>
      <w:tr w:rsidR="00693026" w:rsidRPr="00C52131" w:rsidTr="00EA7729">
        <w:trPr>
          <w:trHeight w:val="230"/>
          <w:jc w:val="center"/>
        </w:trPr>
        <w:tc>
          <w:tcPr>
            <w:tcW w:w="2170" w:type="dxa"/>
            <w:vMerge/>
          </w:tcPr>
          <w:p w:rsidR="00693026" w:rsidRPr="00C52131" w:rsidRDefault="00693026"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9509" w:type="dxa"/>
            <w:shd w:val="clear" w:color="auto" w:fill="auto"/>
          </w:tcPr>
          <w:p w:rsidR="00693026" w:rsidRPr="00C52131" w:rsidRDefault="00693026"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2131">
              <w:rPr>
                <w:rFonts w:ascii="Times New Roman" w:hAnsi="Times New Roman" w:cs="Times New Roman"/>
                <w:b/>
                <w:bCs/>
                <w:sz w:val="24"/>
                <w:szCs w:val="24"/>
              </w:rPr>
              <w:t>Практическое занятие №</w:t>
            </w:r>
            <w:r w:rsidR="00ED58E9" w:rsidRPr="00C52131">
              <w:rPr>
                <w:rFonts w:ascii="Times New Roman" w:hAnsi="Times New Roman" w:cs="Times New Roman"/>
                <w:b/>
                <w:bCs/>
                <w:sz w:val="24"/>
                <w:szCs w:val="24"/>
              </w:rPr>
              <w:t xml:space="preserve"> </w:t>
            </w:r>
            <w:r w:rsidRPr="00C52131">
              <w:rPr>
                <w:rFonts w:ascii="Times New Roman" w:hAnsi="Times New Roman" w:cs="Times New Roman"/>
                <w:b/>
                <w:bCs/>
                <w:sz w:val="24"/>
                <w:szCs w:val="24"/>
              </w:rPr>
              <w:t xml:space="preserve">34 </w:t>
            </w:r>
            <w:r w:rsidRPr="00C52131">
              <w:rPr>
                <w:rFonts w:ascii="Times New Roman" w:hAnsi="Times New Roman" w:cs="Times New Roman"/>
                <w:iCs/>
                <w:color w:val="000000"/>
                <w:sz w:val="24"/>
                <w:szCs w:val="24"/>
                <w:shd w:val="clear" w:color="auto" w:fill="FFFFFF"/>
              </w:rPr>
              <w:t>Обработка числового массива</w:t>
            </w:r>
          </w:p>
        </w:tc>
        <w:tc>
          <w:tcPr>
            <w:tcW w:w="1120" w:type="dxa"/>
            <w:shd w:val="clear" w:color="auto" w:fill="auto"/>
            <w:vAlign w:val="center"/>
          </w:tcPr>
          <w:p w:rsidR="00693026" w:rsidRPr="00C52131" w:rsidRDefault="00735FFD" w:rsidP="00EA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840" w:type="dxa"/>
            <w:vMerge/>
          </w:tcPr>
          <w:p w:rsidR="00693026" w:rsidRPr="00C52131" w:rsidRDefault="00693026"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93026" w:rsidRPr="00C52131" w:rsidTr="00EA7729">
        <w:trPr>
          <w:trHeight w:val="240"/>
          <w:jc w:val="center"/>
        </w:trPr>
        <w:tc>
          <w:tcPr>
            <w:tcW w:w="11679" w:type="dxa"/>
            <w:gridSpan w:val="2"/>
            <w:shd w:val="clear" w:color="auto" w:fill="auto"/>
          </w:tcPr>
          <w:p w:rsidR="00693026" w:rsidRPr="00C52131" w:rsidRDefault="00693026" w:rsidP="00ED58E9">
            <w:pPr>
              <w:spacing w:after="0" w:line="240" w:lineRule="auto"/>
              <w:rPr>
                <w:rFonts w:ascii="Times New Roman" w:hAnsi="Times New Roman" w:cs="Times New Roman"/>
                <w:b/>
                <w:iCs/>
                <w:sz w:val="24"/>
                <w:szCs w:val="24"/>
              </w:rPr>
            </w:pPr>
            <w:r w:rsidRPr="00C52131">
              <w:rPr>
                <w:rFonts w:ascii="Times New Roman" w:hAnsi="Times New Roman" w:cs="Times New Roman"/>
                <w:b/>
                <w:iCs/>
                <w:sz w:val="24"/>
                <w:szCs w:val="24"/>
              </w:rPr>
              <w:t>Всего</w:t>
            </w:r>
          </w:p>
        </w:tc>
        <w:tc>
          <w:tcPr>
            <w:tcW w:w="1120" w:type="dxa"/>
            <w:shd w:val="clear" w:color="auto" w:fill="auto"/>
            <w:vAlign w:val="center"/>
          </w:tcPr>
          <w:p w:rsidR="00693026" w:rsidRPr="00C52131" w:rsidRDefault="00693026" w:rsidP="00EA7729">
            <w:pPr>
              <w:spacing w:after="0" w:line="240" w:lineRule="auto"/>
              <w:jc w:val="center"/>
              <w:rPr>
                <w:rFonts w:ascii="Times New Roman" w:hAnsi="Times New Roman" w:cs="Times New Roman"/>
                <w:b/>
                <w:bCs/>
                <w:sz w:val="24"/>
                <w:szCs w:val="24"/>
              </w:rPr>
            </w:pPr>
            <w:r w:rsidRPr="00C52131">
              <w:rPr>
                <w:rFonts w:ascii="Times New Roman" w:hAnsi="Times New Roman" w:cs="Times New Roman"/>
                <w:b/>
                <w:bCs/>
                <w:sz w:val="24"/>
                <w:szCs w:val="24"/>
              </w:rPr>
              <w:t>1</w:t>
            </w:r>
            <w:r w:rsidR="00667CA9">
              <w:rPr>
                <w:rFonts w:ascii="Times New Roman" w:hAnsi="Times New Roman" w:cs="Times New Roman"/>
                <w:b/>
                <w:bCs/>
                <w:sz w:val="24"/>
                <w:szCs w:val="24"/>
              </w:rPr>
              <w:t>26</w:t>
            </w:r>
          </w:p>
        </w:tc>
        <w:tc>
          <w:tcPr>
            <w:tcW w:w="1840" w:type="dxa"/>
            <w:shd w:val="clear" w:color="auto" w:fill="auto"/>
          </w:tcPr>
          <w:p w:rsidR="00693026" w:rsidRPr="00C52131" w:rsidRDefault="00693026" w:rsidP="00ED58E9">
            <w:pPr>
              <w:spacing w:after="0" w:line="240" w:lineRule="auto"/>
              <w:rPr>
                <w:rFonts w:ascii="Times New Roman" w:hAnsi="Times New Roman" w:cs="Times New Roman"/>
                <w:sz w:val="24"/>
                <w:szCs w:val="24"/>
              </w:rPr>
            </w:pPr>
          </w:p>
        </w:tc>
      </w:tr>
      <w:tr w:rsidR="00ED58E9" w:rsidRPr="00C52131" w:rsidTr="00EA7729">
        <w:trPr>
          <w:trHeight w:val="240"/>
          <w:jc w:val="center"/>
        </w:trPr>
        <w:tc>
          <w:tcPr>
            <w:tcW w:w="11679" w:type="dxa"/>
            <w:gridSpan w:val="2"/>
            <w:shd w:val="clear" w:color="auto" w:fill="auto"/>
          </w:tcPr>
          <w:p w:rsidR="00ED58E9" w:rsidRPr="00C52131" w:rsidRDefault="00ED58E9" w:rsidP="00ED58E9">
            <w:pPr>
              <w:spacing w:after="0" w:line="240" w:lineRule="auto"/>
              <w:rPr>
                <w:rFonts w:ascii="Times New Roman" w:hAnsi="Times New Roman" w:cs="Times New Roman"/>
                <w:b/>
                <w:iCs/>
                <w:sz w:val="24"/>
                <w:szCs w:val="24"/>
              </w:rPr>
            </w:pPr>
            <w:r w:rsidRPr="00C52131">
              <w:rPr>
                <w:rFonts w:ascii="Times New Roman" w:hAnsi="Times New Roman" w:cs="Times New Roman"/>
                <w:b/>
                <w:iCs/>
                <w:sz w:val="24"/>
                <w:szCs w:val="24"/>
              </w:rPr>
              <w:t>Промежуто</w:t>
            </w:r>
            <w:r w:rsidR="00667CA9">
              <w:rPr>
                <w:rFonts w:ascii="Times New Roman" w:hAnsi="Times New Roman" w:cs="Times New Roman"/>
                <w:b/>
                <w:iCs/>
                <w:sz w:val="24"/>
                <w:szCs w:val="24"/>
              </w:rPr>
              <w:t xml:space="preserve">чная аттестация </w:t>
            </w:r>
          </w:p>
        </w:tc>
        <w:tc>
          <w:tcPr>
            <w:tcW w:w="1120" w:type="dxa"/>
            <w:shd w:val="clear" w:color="auto" w:fill="auto"/>
            <w:vAlign w:val="center"/>
          </w:tcPr>
          <w:p w:rsidR="00ED58E9" w:rsidRPr="00C52131" w:rsidRDefault="00667CA9" w:rsidP="00EA772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18</w:t>
            </w:r>
          </w:p>
        </w:tc>
        <w:tc>
          <w:tcPr>
            <w:tcW w:w="1840" w:type="dxa"/>
            <w:shd w:val="clear" w:color="auto" w:fill="auto"/>
          </w:tcPr>
          <w:p w:rsidR="00ED58E9" w:rsidRPr="00C52131" w:rsidRDefault="00ED58E9" w:rsidP="00ED58E9">
            <w:pPr>
              <w:spacing w:after="0" w:line="240" w:lineRule="auto"/>
              <w:rPr>
                <w:rFonts w:ascii="Times New Roman" w:hAnsi="Times New Roman" w:cs="Times New Roman"/>
                <w:sz w:val="24"/>
                <w:szCs w:val="24"/>
              </w:rPr>
            </w:pPr>
          </w:p>
        </w:tc>
      </w:tr>
    </w:tbl>
    <w:p w:rsidR="000B71F2" w:rsidRPr="00C52131" w:rsidRDefault="000B71F2" w:rsidP="00ED58E9">
      <w:pPr>
        <w:tabs>
          <w:tab w:val="left" w:pos="3330"/>
        </w:tabs>
        <w:spacing w:after="0" w:line="240" w:lineRule="auto"/>
        <w:rPr>
          <w:rFonts w:ascii="Times New Roman" w:hAnsi="Times New Roman" w:cs="Times New Roman"/>
          <w:sz w:val="24"/>
          <w:szCs w:val="24"/>
        </w:rPr>
        <w:sectPr w:rsidR="000B71F2" w:rsidRPr="00C52131" w:rsidSect="00AF445C">
          <w:pgSz w:w="16838" w:h="11906" w:orient="landscape"/>
          <w:pgMar w:top="1701" w:right="1134" w:bottom="851" w:left="1134" w:header="709" w:footer="709" w:gutter="0"/>
          <w:cols w:space="708"/>
          <w:docGrid w:linePitch="360"/>
        </w:sectPr>
      </w:pPr>
    </w:p>
    <w:p w:rsidR="00B37C6A" w:rsidRPr="00C52131" w:rsidRDefault="00B37C6A" w:rsidP="00ED58E9">
      <w:pPr>
        <w:spacing w:after="0" w:line="240" w:lineRule="auto"/>
        <w:ind w:firstLine="709"/>
        <w:jc w:val="center"/>
        <w:rPr>
          <w:rFonts w:ascii="Times New Roman" w:eastAsia="Times New Roman" w:hAnsi="Times New Roman" w:cs="Times New Roman"/>
          <w:b/>
          <w:bCs/>
          <w:sz w:val="24"/>
          <w:szCs w:val="24"/>
          <w:lang w:eastAsia="ru-RU"/>
        </w:rPr>
      </w:pPr>
      <w:r w:rsidRPr="00C52131">
        <w:rPr>
          <w:rFonts w:ascii="Times New Roman" w:eastAsia="Times New Roman" w:hAnsi="Times New Roman" w:cs="Times New Roman"/>
          <w:b/>
          <w:bCs/>
          <w:sz w:val="24"/>
          <w:szCs w:val="24"/>
          <w:lang w:eastAsia="ru-RU"/>
        </w:rPr>
        <w:lastRenderedPageBreak/>
        <w:t>3. УСЛОВИЯ РЕАЛИЗАЦИИ ПРОГРАММЫ УЧЕБНОЙ ДИСЦИПЛИНЫ</w:t>
      </w:r>
    </w:p>
    <w:p w:rsidR="00B37C6A" w:rsidRPr="00C52131" w:rsidRDefault="00B37C6A" w:rsidP="00ED58E9">
      <w:pPr>
        <w:suppressAutoHyphens/>
        <w:spacing w:after="0" w:line="240" w:lineRule="auto"/>
        <w:ind w:firstLine="709"/>
        <w:jc w:val="both"/>
        <w:rPr>
          <w:rFonts w:ascii="Times New Roman" w:eastAsia="Times New Roman" w:hAnsi="Times New Roman" w:cs="Times New Roman"/>
          <w:bCs/>
          <w:sz w:val="24"/>
          <w:szCs w:val="24"/>
          <w:lang w:eastAsia="ru-RU"/>
        </w:rPr>
      </w:pPr>
    </w:p>
    <w:p w:rsidR="009B5C10" w:rsidRPr="00C52131" w:rsidRDefault="00B37C6A" w:rsidP="00ED58E9">
      <w:pPr>
        <w:suppressAutoHyphens/>
        <w:spacing w:after="0" w:line="240" w:lineRule="auto"/>
        <w:ind w:firstLine="709"/>
        <w:jc w:val="both"/>
        <w:rPr>
          <w:rFonts w:ascii="Times New Roman" w:eastAsia="Times New Roman" w:hAnsi="Times New Roman" w:cs="Times New Roman"/>
          <w:bCs/>
          <w:sz w:val="24"/>
          <w:szCs w:val="24"/>
          <w:lang w:eastAsia="ru-RU"/>
        </w:rPr>
      </w:pPr>
      <w:r w:rsidRPr="00C52131">
        <w:rPr>
          <w:rFonts w:ascii="Times New Roman" w:eastAsia="Times New Roman" w:hAnsi="Times New Roman" w:cs="Times New Roman"/>
          <w:bCs/>
          <w:sz w:val="24"/>
          <w:szCs w:val="24"/>
          <w:lang w:eastAsia="ru-RU"/>
        </w:rPr>
        <w:t xml:space="preserve">3.1. </w:t>
      </w:r>
      <w:r w:rsidRPr="00C52131">
        <w:rPr>
          <w:rFonts w:ascii="Times New Roman" w:eastAsia="Times New Roman" w:hAnsi="Times New Roman" w:cs="Times New Roman"/>
          <w:b/>
          <w:bCs/>
          <w:sz w:val="24"/>
          <w:szCs w:val="24"/>
          <w:lang w:eastAsia="ru-RU"/>
        </w:rPr>
        <w:t>Для реализации программы учебной дисциплины п</w:t>
      </w:r>
      <w:r w:rsidR="00B23046" w:rsidRPr="00C52131">
        <w:rPr>
          <w:rFonts w:ascii="Times New Roman" w:eastAsia="Times New Roman" w:hAnsi="Times New Roman" w:cs="Times New Roman"/>
          <w:b/>
          <w:bCs/>
          <w:sz w:val="24"/>
          <w:szCs w:val="24"/>
          <w:lang w:eastAsia="ru-RU"/>
        </w:rPr>
        <w:t>редусмотрено следующее</w:t>
      </w:r>
      <w:r w:rsidRPr="00C52131">
        <w:rPr>
          <w:rFonts w:ascii="Times New Roman" w:eastAsia="Times New Roman" w:hAnsi="Times New Roman" w:cs="Times New Roman"/>
          <w:b/>
          <w:bCs/>
          <w:sz w:val="24"/>
          <w:szCs w:val="24"/>
          <w:lang w:eastAsia="ru-RU"/>
        </w:rPr>
        <w:t xml:space="preserve"> специальное помещение:</w:t>
      </w:r>
    </w:p>
    <w:p w:rsidR="00B37C6A" w:rsidRPr="00C52131" w:rsidRDefault="009B5C10" w:rsidP="00ED58E9">
      <w:pPr>
        <w:suppressAutoHyphens/>
        <w:spacing w:after="0" w:line="240" w:lineRule="auto"/>
        <w:ind w:firstLine="709"/>
        <w:jc w:val="both"/>
        <w:rPr>
          <w:rFonts w:ascii="Times New Roman" w:eastAsia="Times New Roman" w:hAnsi="Times New Roman" w:cs="Times New Roman"/>
          <w:sz w:val="24"/>
          <w:szCs w:val="24"/>
        </w:rPr>
      </w:pPr>
      <w:r w:rsidRPr="00C52131">
        <w:rPr>
          <w:rFonts w:ascii="Times New Roman" w:eastAsia="Times New Roman" w:hAnsi="Times New Roman" w:cs="Times New Roman"/>
          <w:bCs/>
          <w:sz w:val="24"/>
          <w:szCs w:val="24"/>
          <w:lang w:eastAsia="ru-RU"/>
        </w:rPr>
        <w:t>к</w:t>
      </w:r>
      <w:r w:rsidR="00B23046" w:rsidRPr="00C52131">
        <w:rPr>
          <w:rFonts w:ascii="Times New Roman" w:eastAsia="Times New Roman" w:hAnsi="Times New Roman" w:cs="Times New Roman"/>
          <w:bCs/>
          <w:sz w:val="24"/>
          <w:szCs w:val="24"/>
          <w:lang w:eastAsia="ru-RU"/>
        </w:rPr>
        <w:t xml:space="preserve">абинет </w:t>
      </w:r>
      <w:r w:rsidR="00E7056A" w:rsidRPr="00C52131">
        <w:rPr>
          <w:rFonts w:ascii="Times New Roman" w:eastAsia="Times New Roman" w:hAnsi="Times New Roman" w:cs="Times New Roman"/>
          <w:bCs/>
          <w:sz w:val="24"/>
          <w:szCs w:val="24"/>
          <w:lang w:eastAsia="ru-RU"/>
        </w:rPr>
        <w:t>Информатики и ИКТ</w:t>
      </w:r>
    </w:p>
    <w:p w:rsidR="00B37C6A" w:rsidRPr="00C52131" w:rsidRDefault="00B37C6A" w:rsidP="00ED58E9">
      <w:pPr>
        <w:suppressAutoHyphens/>
        <w:spacing w:after="0" w:line="240" w:lineRule="auto"/>
        <w:ind w:firstLine="709"/>
        <w:jc w:val="both"/>
        <w:rPr>
          <w:rFonts w:ascii="Times New Roman" w:eastAsia="Times New Roman" w:hAnsi="Times New Roman" w:cs="Times New Roman"/>
          <w:b/>
          <w:bCs/>
          <w:sz w:val="24"/>
          <w:szCs w:val="24"/>
          <w:lang w:eastAsia="ru-RU"/>
        </w:rPr>
      </w:pPr>
      <w:r w:rsidRPr="00C52131">
        <w:rPr>
          <w:rFonts w:ascii="Times New Roman" w:eastAsia="Times New Roman" w:hAnsi="Times New Roman" w:cs="Times New Roman"/>
          <w:b/>
          <w:bCs/>
          <w:sz w:val="24"/>
          <w:szCs w:val="24"/>
          <w:lang w:eastAsia="ru-RU"/>
        </w:rPr>
        <w:t>Оборудование учебного кабинета:</w:t>
      </w:r>
    </w:p>
    <w:p w:rsidR="003F2C36" w:rsidRPr="00C52131" w:rsidRDefault="003F2C36" w:rsidP="00ED58E9">
      <w:pPr>
        <w:suppressAutoHyphens/>
        <w:spacing w:after="0" w:line="240" w:lineRule="auto"/>
        <w:ind w:firstLine="709"/>
        <w:jc w:val="both"/>
        <w:rPr>
          <w:rFonts w:ascii="Times New Roman" w:eastAsia="Times New Roman" w:hAnsi="Times New Roman" w:cs="Times New Roman"/>
          <w:bCs/>
          <w:sz w:val="24"/>
          <w:szCs w:val="24"/>
          <w:lang w:eastAsia="ru-RU"/>
        </w:rPr>
      </w:pPr>
      <w:r w:rsidRPr="00C52131">
        <w:rPr>
          <w:rFonts w:ascii="Times New Roman" w:eastAsia="Times New Roman" w:hAnsi="Times New Roman" w:cs="Times New Roman"/>
          <w:bCs/>
          <w:sz w:val="24"/>
          <w:szCs w:val="24"/>
          <w:lang w:eastAsia="ru-RU"/>
        </w:rPr>
        <w:t>- посадочные места по количеству обучающихся</w:t>
      </w:r>
    </w:p>
    <w:p w:rsidR="003F2C36" w:rsidRPr="00C52131" w:rsidRDefault="003F2C36" w:rsidP="00ED58E9">
      <w:pPr>
        <w:suppressAutoHyphens/>
        <w:spacing w:after="0" w:line="240" w:lineRule="auto"/>
        <w:ind w:firstLine="709"/>
        <w:jc w:val="both"/>
        <w:rPr>
          <w:rFonts w:ascii="Times New Roman" w:eastAsia="Times New Roman" w:hAnsi="Times New Roman" w:cs="Times New Roman"/>
          <w:bCs/>
          <w:sz w:val="24"/>
          <w:szCs w:val="24"/>
          <w:lang w:eastAsia="ru-RU"/>
        </w:rPr>
      </w:pPr>
      <w:r w:rsidRPr="00C52131">
        <w:rPr>
          <w:rFonts w:ascii="Times New Roman" w:eastAsia="Times New Roman" w:hAnsi="Times New Roman" w:cs="Times New Roman"/>
          <w:bCs/>
          <w:sz w:val="24"/>
          <w:szCs w:val="24"/>
          <w:lang w:eastAsia="ru-RU"/>
        </w:rPr>
        <w:t>- рабочее место преподавателя</w:t>
      </w:r>
    </w:p>
    <w:p w:rsidR="003F2C36" w:rsidRPr="00C52131" w:rsidRDefault="003F2C36" w:rsidP="00ED58E9">
      <w:pPr>
        <w:suppressAutoHyphens/>
        <w:spacing w:after="0" w:line="240" w:lineRule="auto"/>
        <w:ind w:firstLine="709"/>
        <w:jc w:val="both"/>
        <w:rPr>
          <w:rFonts w:ascii="Times New Roman" w:eastAsia="Times New Roman" w:hAnsi="Times New Roman" w:cs="Times New Roman"/>
          <w:bCs/>
          <w:sz w:val="24"/>
          <w:szCs w:val="24"/>
          <w:lang w:eastAsia="ru-RU"/>
        </w:rPr>
      </w:pPr>
      <w:r w:rsidRPr="00C52131">
        <w:rPr>
          <w:rFonts w:ascii="Times New Roman" w:eastAsia="Times New Roman" w:hAnsi="Times New Roman" w:cs="Times New Roman"/>
          <w:bCs/>
          <w:sz w:val="24"/>
          <w:szCs w:val="24"/>
          <w:lang w:eastAsia="ru-RU"/>
        </w:rPr>
        <w:t>- комплект учебно-наглядных пособий</w:t>
      </w:r>
    </w:p>
    <w:p w:rsidR="003F2C36" w:rsidRPr="00C52131" w:rsidRDefault="003F2C36" w:rsidP="00ED58E9">
      <w:pPr>
        <w:suppressAutoHyphens/>
        <w:spacing w:after="0" w:line="240" w:lineRule="auto"/>
        <w:ind w:firstLine="709"/>
        <w:jc w:val="both"/>
        <w:rPr>
          <w:rFonts w:ascii="Times New Roman" w:eastAsia="Times New Roman" w:hAnsi="Times New Roman" w:cs="Times New Roman"/>
          <w:bCs/>
          <w:sz w:val="24"/>
          <w:szCs w:val="24"/>
          <w:lang w:eastAsia="ru-RU"/>
        </w:rPr>
      </w:pPr>
      <w:r w:rsidRPr="00C52131">
        <w:rPr>
          <w:rFonts w:ascii="Times New Roman" w:eastAsia="Times New Roman" w:hAnsi="Times New Roman" w:cs="Times New Roman"/>
          <w:bCs/>
          <w:sz w:val="24"/>
          <w:szCs w:val="24"/>
          <w:lang w:eastAsia="ru-RU"/>
        </w:rPr>
        <w:t>- профессионально ориентированные задания</w:t>
      </w:r>
    </w:p>
    <w:p w:rsidR="00CA279D" w:rsidRPr="00C52131" w:rsidRDefault="00875700" w:rsidP="00ED58E9">
      <w:pPr>
        <w:suppressAutoHyphens/>
        <w:spacing w:after="0" w:line="240" w:lineRule="auto"/>
        <w:ind w:firstLine="709"/>
        <w:jc w:val="both"/>
        <w:rPr>
          <w:rFonts w:ascii="Times New Roman" w:eastAsia="Times New Roman" w:hAnsi="Times New Roman" w:cs="Times New Roman"/>
          <w:bCs/>
          <w:sz w:val="24"/>
          <w:szCs w:val="24"/>
          <w:lang w:eastAsia="ru-RU"/>
        </w:rPr>
      </w:pPr>
      <w:r w:rsidRPr="00C52131">
        <w:rPr>
          <w:rFonts w:ascii="Times New Roman" w:hAnsi="Times New Roman" w:cs="Times New Roman"/>
          <w:sz w:val="24"/>
          <w:szCs w:val="24"/>
        </w:rPr>
        <w:t xml:space="preserve">- </w:t>
      </w:r>
      <w:r w:rsidR="00CA279D" w:rsidRPr="00C52131">
        <w:rPr>
          <w:rFonts w:ascii="Times New Roman" w:hAnsi="Times New Roman" w:cs="Times New Roman"/>
          <w:sz w:val="24"/>
          <w:szCs w:val="24"/>
        </w:rPr>
        <w:t>маркерная доска</w:t>
      </w:r>
    </w:p>
    <w:p w:rsidR="00B37C6A" w:rsidRPr="00C52131" w:rsidRDefault="00B37C6A" w:rsidP="00ED58E9">
      <w:pPr>
        <w:suppressAutoHyphens/>
        <w:spacing w:after="0" w:line="240" w:lineRule="auto"/>
        <w:ind w:firstLine="709"/>
        <w:jc w:val="both"/>
        <w:rPr>
          <w:rFonts w:ascii="Times New Roman" w:eastAsia="Times New Roman" w:hAnsi="Times New Roman" w:cs="Times New Roman"/>
          <w:b/>
          <w:bCs/>
          <w:sz w:val="24"/>
          <w:szCs w:val="24"/>
          <w:lang w:eastAsia="ru-RU"/>
        </w:rPr>
      </w:pPr>
      <w:r w:rsidRPr="00C52131">
        <w:rPr>
          <w:rFonts w:ascii="Times New Roman" w:eastAsia="Times New Roman" w:hAnsi="Times New Roman" w:cs="Times New Roman"/>
          <w:b/>
          <w:bCs/>
          <w:sz w:val="24"/>
          <w:szCs w:val="24"/>
          <w:lang w:eastAsia="ru-RU"/>
        </w:rPr>
        <w:t>Технические средства обучения:</w:t>
      </w:r>
    </w:p>
    <w:p w:rsidR="00F25C0E" w:rsidRPr="00C52131" w:rsidRDefault="00F25C0E" w:rsidP="00ED58E9">
      <w:pPr>
        <w:suppressAutoHyphens/>
        <w:spacing w:after="0" w:line="240" w:lineRule="auto"/>
        <w:ind w:firstLine="709"/>
        <w:jc w:val="both"/>
        <w:rPr>
          <w:rFonts w:ascii="Times New Roman" w:eastAsia="Times New Roman" w:hAnsi="Times New Roman" w:cs="Times New Roman"/>
          <w:bCs/>
          <w:sz w:val="24"/>
          <w:szCs w:val="24"/>
          <w:lang w:eastAsia="ru-RU"/>
        </w:rPr>
      </w:pPr>
      <w:r w:rsidRPr="00C52131">
        <w:rPr>
          <w:rFonts w:ascii="Times New Roman" w:eastAsia="Times New Roman" w:hAnsi="Times New Roman" w:cs="Times New Roman"/>
          <w:bCs/>
          <w:sz w:val="24"/>
          <w:szCs w:val="24"/>
          <w:lang w:eastAsia="ru-RU"/>
        </w:rPr>
        <w:t xml:space="preserve">- компьютер </w:t>
      </w:r>
      <w:r w:rsidR="00E7056A" w:rsidRPr="00C52131">
        <w:rPr>
          <w:rFonts w:ascii="Times New Roman" w:eastAsia="Times New Roman" w:hAnsi="Times New Roman" w:cs="Times New Roman"/>
          <w:bCs/>
          <w:sz w:val="24"/>
          <w:szCs w:val="24"/>
          <w:lang w:eastAsia="ru-RU"/>
        </w:rPr>
        <w:t xml:space="preserve">преподавателя </w:t>
      </w:r>
      <w:r w:rsidRPr="00C52131">
        <w:rPr>
          <w:rFonts w:ascii="Times New Roman" w:eastAsia="Times New Roman" w:hAnsi="Times New Roman" w:cs="Times New Roman"/>
          <w:bCs/>
          <w:sz w:val="24"/>
          <w:szCs w:val="24"/>
          <w:lang w:eastAsia="ru-RU"/>
        </w:rPr>
        <w:t>с лицензионным программным обеспечением;</w:t>
      </w:r>
    </w:p>
    <w:p w:rsidR="00E7056A" w:rsidRPr="00C52131" w:rsidRDefault="00E7056A" w:rsidP="00ED58E9">
      <w:pPr>
        <w:suppressAutoHyphens/>
        <w:spacing w:after="0" w:line="240" w:lineRule="auto"/>
        <w:ind w:firstLine="709"/>
        <w:jc w:val="both"/>
        <w:rPr>
          <w:rFonts w:ascii="Times New Roman" w:hAnsi="Times New Roman" w:cs="Times New Roman"/>
          <w:sz w:val="24"/>
          <w:szCs w:val="24"/>
        </w:rPr>
      </w:pPr>
      <w:r w:rsidRPr="00C52131">
        <w:rPr>
          <w:rFonts w:ascii="Times New Roman" w:hAnsi="Times New Roman" w:cs="Times New Roman"/>
          <w:sz w:val="24"/>
          <w:szCs w:val="24"/>
        </w:rPr>
        <w:t xml:space="preserve">- компьютеры </w:t>
      </w:r>
      <w:r w:rsidRPr="00C52131">
        <w:rPr>
          <w:rFonts w:ascii="Times New Roman" w:eastAsia="Times New Roman" w:hAnsi="Times New Roman" w:cs="Times New Roman"/>
          <w:bCs/>
          <w:sz w:val="24"/>
          <w:szCs w:val="24"/>
          <w:lang w:eastAsia="ru-RU"/>
        </w:rPr>
        <w:t>с лицензионным программным обеспечением</w:t>
      </w:r>
      <w:r w:rsidRPr="00C52131">
        <w:rPr>
          <w:rFonts w:ascii="Times New Roman" w:hAnsi="Times New Roman" w:cs="Times New Roman"/>
          <w:sz w:val="24"/>
          <w:szCs w:val="24"/>
        </w:rPr>
        <w:t xml:space="preserve"> по количеству обучающихся</w:t>
      </w:r>
    </w:p>
    <w:p w:rsidR="00875700" w:rsidRPr="00C52131" w:rsidRDefault="00875700" w:rsidP="00ED58E9">
      <w:pPr>
        <w:pStyle w:val="32"/>
        <w:autoSpaceDE w:val="0"/>
        <w:ind w:left="0" w:firstLine="709"/>
        <w:jc w:val="both"/>
        <w:rPr>
          <w:rFonts w:ascii="Times New Roman" w:hAnsi="Times New Roman" w:cs="Times New Roman"/>
          <w:sz w:val="24"/>
          <w:szCs w:val="24"/>
          <w:lang w:val="ru-RU"/>
        </w:rPr>
      </w:pPr>
      <w:r w:rsidRPr="00C52131">
        <w:rPr>
          <w:rFonts w:ascii="Times New Roman" w:hAnsi="Times New Roman" w:cs="Times New Roman"/>
          <w:sz w:val="24"/>
          <w:szCs w:val="24"/>
          <w:lang w:val="ru-RU"/>
        </w:rPr>
        <w:t>- гарнитура (наушники, микрофоны) по количеству обучающихся</w:t>
      </w:r>
    </w:p>
    <w:p w:rsidR="00875700" w:rsidRPr="00C52131" w:rsidRDefault="00875700" w:rsidP="00ED58E9">
      <w:pPr>
        <w:pStyle w:val="32"/>
        <w:autoSpaceDE w:val="0"/>
        <w:ind w:left="0" w:firstLine="709"/>
        <w:jc w:val="both"/>
        <w:rPr>
          <w:rFonts w:ascii="Times New Roman" w:hAnsi="Times New Roman" w:cs="Times New Roman"/>
          <w:sz w:val="24"/>
          <w:szCs w:val="24"/>
          <w:lang w:val="ru-RU"/>
        </w:rPr>
      </w:pPr>
      <w:r w:rsidRPr="00C52131">
        <w:rPr>
          <w:rFonts w:ascii="Times New Roman" w:hAnsi="Times New Roman" w:cs="Times New Roman"/>
          <w:sz w:val="24"/>
          <w:szCs w:val="24"/>
          <w:lang w:val="ru-RU"/>
        </w:rPr>
        <w:t>- глобальная сеть Интернет</w:t>
      </w:r>
    </w:p>
    <w:p w:rsidR="00875700" w:rsidRPr="00C52131" w:rsidRDefault="00875700" w:rsidP="00ED58E9">
      <w:pPr>
        <w:pStyle w:val="32"/>
        <w:autoSpaceDE w:val="0"/>
        <w:ind w:left="0" w:firstLine="709"/>
        <w:jc w:val="both"/>
        <w:rPr>
          <w:rFonts w:ascii="Times New Roman" w:hAnsi="Times New Roman" w:cs="Times New Roman"/>
          <w:sz w:val="24"/>
          <w:szCs w:val="24"/>
          <w:lang w:val="ru-RU"/>
        </w:rPr>
      </w:pPr>
      <w:r w:rsidRPr="00C52131">
        <w:rPr>
          <w:rFonts w:ascii="Times New Roman" w:hAnsi="Times New Roman" w:cs="Times New Roman"/>
          <w:sz w:val="24"/>
          <w:szCs w:val="24"/>
          <w:lang w:val="ru-RU"/>
        </w:rPr>
        <w:t>- многофункциональное устройство н</w:t>
      </w:r>
      <w:r w:rsidR="00CA279D" w:rsidRPr="00C52131">
        <w:rPr>
          <w:rFonts w:ascii="Times New Roman" w:hAnsi="Times New Roman" w:cs="Times New Roman"/>
          <w:sz w:val="24"/>
          <w:szCs w:val="24"/>
          <w:lang w:val="ru-RU"/>
        </w:rPr>
        <w:t>а рабочем месте педагога</w:t>
      </w:r>
    </w:p>
    <w:p w:rsidR="00875700" w:rsidRPr="00C52131" w:rsidRDefault="00875700" w:rsidP="00ED58E9">
      <w:pPr>
        <w:pStyle w:val="32"/>
        <w:autoSpaceDE w:val="0"/>
        <w:ind w:left="0" w:firstLine="709"/>
        <w:jc w:val="both"/>
        <w:rPr>
          <w:rFonts w:ascii="Times New Roman" w:hAnsi="Times New Roman" w:cs="Times New Roman"/>
          <w:sz w:val="24"/>
          <w:szCs w:val="24"/>
          <w:lang w:val="ru-RU"/>
        </w:rPr>
      </w:pPr>
      <w:r w:rsidRPr="00C52131">
        <w:rPr>
          <w:rFonts w:ascii="Times New Roman" w:hAnsi="Times New Roman" w:cs="Times New Roman"/>
          <w:sz w:val="24"/>
          <w:szCs w:val="24"/>
          <w:lang w:val="ru-RU"/>
        </w:rPr>
        <w:t xml:space="preserve">- </w:t>
      </w:r>
      <w:r w:rsidR="00CA279D" w:rsidRPr="00C52131">
        <w:rPr>
          <w:rFonts w:ascii="Times New Roman" w:hAnsi="Times New Roman" w:cs="Times New Roman"/>
          <w:sz w:val="24"/>
          <w:szCs w:val="24"/>
          <w:lang w:val="ru-RU"/>
        </w:rPr>
        <w:t>сканер на рабочем месте педагога</w:t>
      </w:r>
    </w:p>
    <w:p w:rsidR="00CA279D" w:rsidRPr="00C52131" w:rsidRDefault="00875700" w:rsidP="00ED58E9">
      <w:pPr>
        <w:pStyle w:val="32"/>
        <w:autoSpaceDE w:val="0"/>
        <w:ind w:left="0" w:firstLine="709"/>
        <w:jc w:val="both"/>
        <w:rPr>
          <w:rFonts w:ascii="Times New Roman" w:hAnsi="Times New Roman" w:cs="Times New Roman"/>
          <w:sz w:val="24"/>
          <w:szCs w:val="24"/>
          <w:lang w:val="ru-RU"/>
        </w:rPr>
      </w:pPr>
      <w:r w:rsidRPr="00C52131">
        <w:rPr>
          <w:rFonts w:ascii="Times New Roman" w:hAnsi="Times New Roman" w:cs="Times New Roman"/>
          <w:sz w:val="24"/>
          <w:szCs w:val="24"/>
          <w:lang w:val="ru-RU"/>
        </w:rPr>
        <w:t xml:space="preserve">- </w:t>
      </w:r>
      <w:r w:rsidR="00CA279D" w:rsidRPr="00C52131">
        <w:rPr>
          <w:rFonts w:ascii="Times New Roman" w:hAnsi="Times New Roman" w:cs="Times New Roman"/>
          <w:sz w:val="24"/>
          <w:szCs w:val="24"/>
          <w:lang w:val="ru-RU"/>
        </w:rPr>
        <w:t>интерактивная доск</w:t>
      </w:r>
      <w:r w:rsidRPr="00C52131">
        <w:rPr>
          <w:rFonts w:ascii="Times New Roman" w:hAnsi="Times New Roman" w:cs="Times New Roman"/>
          <w:sz w:val="24"/>
          <w:szCs w:val="24"/>
          <w:lang w:val="ru-RU"/>
        </w:rPr>
        <w:t>а</w:t>
      </w:r>
    </w:p>
    <w:p w:rsidR="00CA279D" w:rsidRPr="00C52131" w:rsidRDefault="00875700" w:rsidP="00ED58E9">
      <w:pPr>
        <w:pStyle w:val="32"/>
        <w:autoSpaceDE w:val="0"/>
        <w:ind w:left="0" w:firstLine="709"/>
        <w:jc w:val="both"/>
        <w:rPr>
          <w:rFonts w:ascii="Times New Roman" w:hAnsi="Times New Roman" w:cs="Times New Roman"/>
          <w:sz w:val="24"/>
          <w:szCs w:val="24"/>
          <w:lang w:val="ru-RU"/>
        </w:rPr>
      </w:pPr>
      <w:r w:rsidRPr="00C52131">
        <w:rPr>
          <w:rFonts w:ascii="Times New Roman" w:hAnsi="Times New Roman" w:cs="Times New Roman"/>
          <w:sz w:val="24"/>
          <w:szCs w:val="24"/>
          <w:lang w:val="ru-RU"/>
        </w:rPr>
        <w:t xml:space="preserve">- </w:t>
      </w:r>
      <w:r w:rsidR="00CA279D" w:rsidRPr="00C52131">
        <w:rPr>
          <w:rFonts w:ascii="Times New Roman" w:hAnsi="Times New Roman" w:cs="Times New Roman"/>
          <w:sz w:val="24"/>
          <w:szCs w:val="24"/>
          <w:lang w:val="ru-RU"/>
        </w:rPr>
        <w:t>мультимедийный проектор.</w:t>
      </w:r>
      <w:r w:rsidR="00CA279D" w:rsidRPr="00C52131">
        <w:rPr>
          <w:rFonts w:ascii="Times New Roman" w:hAnsi="Times New Roman" w:cs="Times New Roman"/>
          <w:sz w:val="24"/>
          <w:szCs w:val="24"/>
          <w:lang w:val="ru-RU"/>
        </w:rPr>
        <w:tab/>
      </w:r>
    </w:p>
    <w:p w:rsidR="00CA279D" w:rsidRPr="00C52131" w:rsidRDefault="00CA279D" w:rsidP="00ED58E9">
      <w:pPr>
        <w:suppressAutoHyphens/>
        <w:spacing w:after="0" w:line="240" w:lineRule="auto"/>
        <w:jc w:val="both"/>
        <w:rPr>
          <w:rFonts w:ascii="Times New Roman" w:eastAsia="Times New Roman" w:hAnsi="Times New Roman" w:cs="Times New Roman"/>
          <w:bCs/>
          <w:sz w:val="24"/>
          <w:szCs w:val="24"/>
          <w:lang w:eastAsia="ru-RU"/>
        </w:rPr>
      </w:pPr>
    </w:p>
    <w:p w:rsidR="009B5C10" w:rsidRPr="00C52131" w:rsidRDefault="009B5C10" w:rsidP="00ED58E9">
      <w:pPr>
        <w:shd w:val="clear" w:color="auto" w:fill="FFFFFF"/>
        <w:spacing w:after="0" w:line="240" w:lineRule="auto"/>
        <w:ind w:firstLine="709"/>
        <w:jc w:val="both"/>
        <w:rPr>
          <w:rFonts w:ascii="Times New Roman" w:eastAsia="Times New Roman" w:hAnsi="Times New Roman" w:cs="Times New Roman"/>
          <w:b/>
          <w:sz w:val="24"/>
          <w:szCs w:val="24"/>
          <w:lang w:eastAsia="ru-RU"/>
        </w:rPr>
      </w:pPr>
      <w:r w:rsidRPr="00C52131">
        <w:rPr>
          <w:rFonts w:ascii="Times New Roman" w:hAnsi="Times New Roman" w:cs="Times New Roman"/>
          <w:b/>
          <w:bCs/>
          <w:sz w:val="24"/>
          <w:szCs w:val="24"/>
        </w:rPr>
        <w:t xml:space="preserve">3.2. </w:t>
      </w:r>
      <w:r w:rsidRPr="00C52131">
        <w:rPr>
          <w:rFonts w:ascii="Times New Roman" w:eastAsia="Times New Roman" w:hAnsi="Times New Roman" w:cs="Times New Roman"/>
          <w:b/>
          <w:sz w:val="24"/>
          <w:szCs w:val="24"/>
          <w:lang w:eastAsia="ru-RU"/>
        </w:rPr>
        <w:t xml:space="preserve">Программа </w:t>
      </w:r>
      <w:r w:rsidRPr="00C52131">
        <w:rPr>
          <w:rFonts w:ascii="Times New Roman" w:hAnsi="Times New Roman" w:cs="Times New Roman"/>
          <w:b/>
          <w:bCs/>
          <w:sz w:val="24"/>
          <w:szCs w:val="24"/>
        </w:rPr>
        <w:t xml:space="preserve">учебной дисциплины </w:t>
      </w:r>
      <w:r w:rsidRPr="00C52131">
        <w:rPr>
          <w:rFonts w:ascii="Times New Roman" w:eastAsia="Times New Roman" w:hAnsi="Times New Roman" w:cs="Times New Roman"/>
          <w:b/>
          <w:sz w:val="24"/>
          <w:szCs w:val="24"/>
          <w:lang w:eastAsia="ru-RU"/>
        </w:rPr>
        <w:t>может быть реализована с использованием электронного обучения и дистанционных образовательных технологий.</w:t>
      </w:r>
    </w:p>
    <w:p w:rsidR="009B5C10" w:rsidRPr="00C52131" w:rsidRDefault="009B5C10" w:rsidP="00ED58E9">
      <w:pPr>
        <w:shd w:val="clear" w:color="auto" w:fill="FFFFFF"/>
        <w:spacing w:after="0" w:line="240" w:lineRule="auto"/>
        <w:ind w:firstLine="709"/>
        <w:jc w:val="both"/>
        <w:rPr>
          <w:rFonts w:ascii="Times New Roman" w:eastAsia="Times New Roman" w:hAnsi="Times New Roman" w:cs="Times New Roman"/>
          <w:sz w:val="24"/>
          <w:szCs w:val="24"/>
          <w:shd w:val="clear" w:color="auto" w:fill="FFFFFF"/>
          <w:lang w:eastAsia="ru-RU"/>
        </w:rPr>
      </w:pPr>
      <w:r w:rsidRPr="00C52131">
        <w:rPr>
          <w:rFonts w:ascii="Times New Roman" w:eastAsia="Times New Roman" w:hAnsi="Times New Roman" w:cs="Times New Roman"/>
          <w:sz w:val="24"/>
          <w:szCs w:val="24"/>
          <w:lang w:eastAsia="ru-RU"/>
        </w:rPr>
        <w:t>Основной платформой для взаимодействия участников образовательного процесса является Городской портал дистанционного обучения.</w:t>
      </w:r>
    </w:p>
    <w:p w:rsidR="009B5C10" w:rsidRPr="00C52131" w:rsidRDefault="009B5C10" w:rsidP="00ED58E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52131">
        <w:rPr>
          <w:rFonts w:ascii="Times New Roman" w:eastAsia="Times New Roman" w:hAnsi="Times New Roman" w:cs="Times New Roman"/>
          <w:sz w:val="24"/>
          <w:szCs w:val="24"/>
          <w:lang w:eastAsia="ru-RU"/>
        </w:rPr>
        <w:t>На портале организуются:</w:t>
      </w:r>
    </w:p>
    <w:p w:rsidR="009B5C10" w:rsidRPr="00C52131" w:rsidRDefault="009B5C10" w:rsidP="00ED58E9">
      <w:pPr>
        <w:numPr>
          <w:ilvl w:val="0"/>
          <w:numId w:val="32"/>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C52131">
        <w:rPr>
          <w:rFonts w:ascii="Times New Roman" w:eastAsia="Times New Roman" w:hAnsi="Times New Roman" w:cs="Times New Roman"/>
          <w:sz w:val="24"/>
          <w:szCs w:val="24"/>
          <w:lang w:eastAsia="ru-RU"/>
        </w:rPr>
        <w:t>изучение нового материала, в т.ч. с использованием интерактивных форм работы, реализуемых с помощью инструментов:</w:t>
      </w:r>
    </w:p>
    <w:p w:rsidR="009B5C10" w:rsidRPr="00C52131" w:rsidRDefault="009B5C10" w:rsidP="00ED58E9">
      <w:pPr>
        <w:numPr>
          <w:ilvl w:val="1"/>
          <w:numId w:val="32"/>
        </w:numPr>
        <w:shd w:val="clear" w:color="auto" w:fill="FFFFFF"/>
        <w:tabs>
          <w:tab w:val="num" w:pos="284"/>
        </w:tabs>
        <w:spacing w:after="0" w:line="240" w:lineRule="auto"/>
        <w:ind w:left="0" w:firstLine="709"/>
        <w:jc w:val="both"/>
        <w:rPr>
          <w:rFonts w:ascii="Times New Roman" w:eastAsia="Times New Roman" w:hAnsi="Times New Roman" w:cs="Times New Roman"/>
          <w:sz w:val="24"/>
          <w:szCs w:val="24"/>
          <w:lang w:eastAsia="ru-RU"/>
        </w:rPr>
      </w:pPr>
      <w:r w:rsidRPr="00C52131">
        <w:rPr>
          <w:rFonts w:ascii="Times New Roman" w:eastAsia="Times New Roman" w:hAnsi="Times New Roman" w:cs="Times New Roman"/>
          <w:sz w:val="24"/>
          <w:szCs w:val="24"/>
          <w:lang w:eastAsia="ru-RU"/>
        </w:rPr>
        <w:t>«опрос»,</w:t>
      </w:r>
    </w:p>
    <w:p w:rsidR="009B5C10" w:rsidRPr="00C52131" w:rsidRDefault="009B5C10" w:rsidP="00ED58E9">
      <w:pPr>
        <w:numPr>
          <w:ilvl w:val="1"/>
          <w:numId w:val="32"/>
        </w:numPr>
        <w:shd w:val="clear" w:color="auto" w:fill="FFFFFF"/>
        <w:tabs>
          <w:tab w:val="num" w:pos="284"/>
        </w:tabs>
        <w:spacing w:after="0" w:line="240" w:lineRule="auto"/>
        <w:ind w:left="0" w:firstLine="709"/>
        <w:jc w:val="both"/>
        <w:rPr>
          <w:rFonts w:ascii="Times New Roman" w:eastAsia="Times New Roman" w:hAnsi="Times New Roman" w:cs="Times New Roman"/>
          <w:sz w:val="24"/>
          <w:szCs w:val="24"/>
          <w:lang w:eastAsia="ru-RU"/>
        </w:rPr>
      </w:pPr>
      <w:r w:rsidRPr="00C52131">
        <w:rPr>
          <w:rFonts w:ascii="Times New Roman" w:eastAsia="Times New Roman" w:hAnsi="Times New Roman" w:cs="Times New Roman"/>
          <w:sz w:val="24"/>
          <w:szCs w:val="24"/>
          <w:lang w:eastAsia="ru-RU"/>
        </w:rPr>
        <w:t>«анкета»,</w:t>
      </w:r>
    </w:p>
    <w:p w:rsidR="009B5C10" w:rsidRPr="00C52131" w:rsidRDefault="009B5C10" w:rsidP="00ED58E9">
      <w:pPr>
        <w:numPr>
          <w:ilvl w:val="1"/>
          <w:numId w:val="32"/>
        </w:numPr>
        <w:shd w:val="clear" w:color="auto" w:fill="FFFFFF"/>
        <w:tabs>
          <w:tab w:val="num" w:pos="284"/>
        </w:tabs>
        <w:spacing w:after="0" w:line="240" w:lineRule="auto"/>
        <w:ind w:left="0" w:firstLine="709"/>
        <w:jc w:val="both"/>
        <w:rPr>
          <w:rFonts w:ascii="Times New Roman" w:eastAsia="Times New Roman" w:hAnsi="Times New Roman" w:cs="Times New Roman"/>
          <w:sz w:val="24"/>
          <w:szCs w:val="24"/>
          <w:lang w:eastAsia="ru-RU"/>
        </w:rPr>
      </w:pPr>
      <w:r w:rsidRPr="00C52131">
        <w:rPr>
          <w:rFonts w:ascii="Times New Roman" w:eastAsia="Times New Roman" w:hAnsi="Times New Roman" w:cs="Times New Roman"/>
          <w:sz w:val="24"/>
          <w:szCs w:val="24"/>
          <w:lang w:eastAsia="ru-RU"/>
        </w:rPr>
        <w:t>«лекция» (с элементами программированного обучения),</w:t>
      </w:r>
    </w:p>
    <w:p w:rsidR="009B5C10" w:rsidRPr="00C52131" w:rsidRDefault="009B5C10" w:rsidP="00ED58E9">
      <w:pPr>
        <w:numPr>
          <w:ilvl w:val="1"/>
          <w:numId w:val="32"/>
        </w:numPr>
        <w:shd w:val="clear" w:color="auto" w:fill="FFFFFF"/>
        <w:tabs>
          <w:tab w:val="num" w:pos="284"/>
        </w:tabs>
        <w:spacing w:after="0" w:line="240" w:lineRule="auto"/>
        <w:ind w:left="0" w:firstLine="709"/>
        <w:jc w:val="both"/>
        <w:rPr>
          <w:rFonts w:ascii="Times New Roman" w:eastAsia="Times New Roman" w:hAnsi="Times New Roman" w:cs="Times New Roman"/>
          <w:sz w:val="24"/>
          <w:szCs w:val="24"/>
          <w:lang w:eastAsia="ru-RU"/>
        </w:rPr>
      </w:pPr>
      <w:r w:rsidRPr="00C52131">
        <w:rPr>
          <w:rFonts w:ascii="Times New Roman" w:eastAsia="Times New Roman" w:hAnsi="Times New Roman" w:cs="Times New Roman"/>
          <w:sz w:val="24"/>
          <w:szCs w:val="24"/>
          <w:lang w:eastAsia="ru-RU"/>
        </w:rPr>
        <w:t>«семинар» (взаимопроверяемая самостоятельная работа обучающихся),</w:t>
      </w:r>
    </w:p>
    <w:p w:rsidR="009B5C10" w:rsidRPr="00C52131" w:rsidRDefault="009B5C10" w:rsidP="00ED58E9">
      <w:pPr>
        <w:numPr>
          <w:ilvl w:val="1"/>
          <w:numId w:val="32"/>
        </w:numPr>
        <w:shd w:val="clear" w:color="auto" w:fill="FFFFFF"/>
        <w:tabs>
          <w:tab w:val="num" w:pos="284"/>
        </w:tabs>
        <w:spacing w:after="0" w:line="240" w:lineRule="auto"/>
        <w:ind w:left="0" w:firstLine="709"/>
        <w:jc w:val="both"/>
        <w:rPr>
          <w:rFonts w:ascii="Times New Roman" w:eastAsia="Times New Roman" w:hAnsi="Times New Roman" w:cs="Times New Roman"/>
          <w:sz w:val="24"/>
          <w:szCs w:val="24"/>
          <w:lang w:eastAsia="ru-RU"/>
        </w:rPr>
      </w:pPr>
      <w:r w:rsidRPr="00C52131">
        <w:rPr>
          <w:rFonts w:ascii="Times New Roman" w:eastAsia="Times New Roman" w:hAnsi="Times New Roman" w:cs="Times New Roman"/>
          <w:sz w:val="24"/>
          <w:szCs w:val="24"/>
          <w:lang w:eastAsia="ru-RU"/>
        </w:rPr>
        <w:t>«тест» (в обучающем режиме);</w:t>
      </w:r>
    </w:p>
    <w:p w:rsidR="009B5C10" w:rsidRPr="00C52131" w:rsidRDefault="009B5C10" w:rsidP="00ED58E9">
      <w:pPr>
        <w:numPr>
          <w:ilvl w:val="0"/>
          <w:numId w:val="32"/>
        </w:numPr>
        <w:shd w:val="clear" w:color="auto" w:fill="FFFFFF"/>
        <w:tabs>
          <w:tab w:val="num" w:pos="284"/>
        </w:tabs>
        <w:spacing w:after="0" w:line="240" w:lineRule="auto"/>
        <w:ind w:left="0" w:firstLine="709"/>
        <w:jc w:val="both"/>
        <w:rPr>
          <w:rFonts w:ascii="Times New Roman" w:eastAsia="Times New Roman" w:hAnsi="Times New Roman" w:cs="Times New Roman"/>
          <w:sz w:val="24"/>
          <w:szCs w:val="24"/>
          <w:lang w:eastAsia="ru-RU"/>
        </w:rPr>
      </w:pPr>
      <w:r w:rsidRPr="00C52131">
        <w:rPr>
          <w:rFonts w:ascii="Times New Roman" w:eastAsia="Times New Roman" w:hAnsi="Times New Roman" w:cs="Times New Roman"/>
          <w:sz w:val="24"/>
          <w:szCs w:val="24"/>
          <w:lang w:eastAsia="ru-RU"/>
        </w:rPr>
        <w:t>консультирование обучающихся при помощи инструментов «форум» и «чат»;</w:t>
      </w:r>
    </w:p>
    <w:p w:rsidR="009B5C10" w:rsidRPr="00C52131" w:rsidRDefault="009B5C10" w:rsidP="00ED58E9">
      <w:pPr>
        <w:numPr>
          <w:ilvl w:val="0"/>
          <w:numId w:val="32"/>
        </w:numPr>
        <w:shd w:val="clear" w:color="auto" w:fill="FFFFFF"/>
        <w:tabs>
          <w:tab w:val="num" w:pos="284"/>
        </w:tabs>
        <w:spacing w:after="0" w:line="240" w:lineRule="auto"/>
        <w:ind w:left="0" w:firstLine="709"/>
        <w:jc w:val="both"/>
        <w:rPr>
          <w:rFonts w:ascii="Times New Roman" w:eastAsia="Times New Roman" w:hAnsi="Times New Roman" w:cs="Times New Roman"/>
          <w:sz w:val="24"/>
          <w:szCs w:val="24"/>
          <w:lang w:eastAsia="ru-RU"/>
        </w:rPr>
      </w:pPr>
      <w:r w:rsidRPr="00C52131">
        <w:rPr>
          <w:rFonts w:ascii="Times New Roman" w:eastAsia="Times New Roman" w:hAnsi="Times New Roman" w:cs="Times New Roman"/>
          <w:sz w:val="24"/>
          <w:szCs w:val="24"/>
          <w:lang w:eastAsia="ru-RU"/>
        </w:rPr>
        <w:t>организация текущего, промежуточного и итогового контроля, при </w:t>
      </w:r>
      <w:r w:rsidR="003A3617" w:rsidRPr="00C52131">
        <w:rPr>
          <w:rFonts w:ascii="Times New Roman" w:eastAsia="Times New Roman" w:hAnsi="Times New Roman" w:cs="Times New Roman"/>
          <w:sz w:val="24"/>
          <w:szCs w:val="24"/>
          <w:lang w:eastAsia="ru-RU"/>
        </w:rPr>
        <w:t>помощи инструментов</w:t>
      </w:r>
      <w:r w:rsidRPr="00C52131">
        <w:rPr>
          <w:rFonts w:ascii="Times New Roman" w:eastAsia="Times New Roman" w:hAnsi="Times New Roman" w:cs="Times New Roman"/>
          <w:sz w:val="24"/>
          <w:szCs w:val="24"/>
          <w:lang w:eastAsia="ru-RU"/>
        </w:rPr>
        <w:t xml:space="preserve"> «задание» и «тест».</w:t>
      </w:r>
    </w:p>
    <w:p w:rsidR="009B5C10" w:rsidRPr="00C52131" w:rsidRDefault="009B5C10" w:rsidP="00ED58E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52131">
        <w:rPr>
          <w:rFonts w:ascii="Times New Roman" w:eastAsia="Times New Roman" w:hAnsi="Times New Roman" w:cs="Times New Roman"/>
          <w:sz w:val="24"/>
          <w:szCs w:val="24"/>
          <w:lang w:eastAsia="ru-RU"/>
        </w:rPr>
        <w:t xml:space="preserve">Для обобщения и систематизации изучаемого материала, диагностики и контроля результатов </w:t>
      </w:r>
      <w:r w:rsidR="003A3617" w:rsidRPr="00C52131">
        <w:rPr>
          <w:rFonts w:ascii="Times New Roman" w:eastAsia="Times New Roman" w:hAnsi="Times New Roman" w:cs="Times New Roman"/>
          <w:sz w:val="24"/>
          <w:szCs w:val="24"/>
          <w:lang w:eastAsia="ru-RU"/>
        </w:rPr>
        <w:t>обучения предполагается</w:t>
      </w:r>
      <w:r w:rsidRPr="00C52131">
        <w:rPr>
          <w:rFonts w:ascii="Times New Roman" w:eastAsia="Times New Roman" w:hAnsi="Times New Roman" w:cs="Times New Roman"/>
          <w:sz w:val="24"/>
          <w:szCs w:val="24"/>
          <w:lang w:eastAsia="ru-RU"/>
        </w:rPr>
        <w:t xml:space="preserve"> использование программного обеспечения для организации аудио- или видео-взаимодействия, а </w:t>
      </w:r>
      <w:r w:rsidR="003A3617" w:rsidRPr="00C52131">
        <w:rPr>
          <w:rFonts w:ascii="Times New Roman" w:eastAsia="Times New Roman" w:hAnsi="Times New Roman" w:cs="Times New Roman"/>
          <w:sz w:val="24"/>
          <w:szCs w:val="24"/>
          <w:lang w:eastAsia="ru-RU"/>
        </w:rPr>
        <w:t>также</w:t>
      </w:r>
      <w:r w:rsidRPr="00C52131">
        <w:rPr>
          <w:rFonts w:ascii="Times New Roman" w:eastAsia="Times New Roman" w:hAnsi="Times New Roman" w:cs="Times New Roman"/>
          <w:sz w:val="24"/>
          <w:szCs w:val="24"/>
          <w:lang w:eastAsia="ru-RU"/>
        </w:rPr>
        <w:t xml:space="preserve"> электронной почты, скайпа, групп социальных сетей, чатов, приложений - мессенджеров</w:t>
      </w:r>
      <w:r w:rsidRPr="00C52131">
        <w:rPr>
          <w:rFonts w:ascii="Times New Roman" w:eastAsia="Times New Roman" w:hAnsi="Times New Roman" w:cs="Times New Roman"/>
          <w:sz w:val="24"/>
          <w:szCs w:val="24"/>
        </w:rPr>
        <w:t>.</w:t>
      </w:r>
    </w:p>
    <w:p w:rsidR="009B5C10" w:rsidRPr="00C52131" w:rsidRDefault="009B5C10" w:rsidP="00ED58E9">
      <w:pPr>
        <w:shd w:val="clear" w:color="auto" w:fill="FFFFFF"/>
        <w:spacing w:after="0" w:line="240" w:lineRule="auto"/>
        <w:ind w:firstLine="709"/>
        <w:jc w:val="both"/>
        <w:rPr>
          <w:rFonts w:ascii="Times New Roman" w:eastAsia="Times New Roman" w:hAnsi="Times New Roman" w:cs="Times New Roman"/>
          <w:b/>
          <w:bCs/>
          <w:sz w:val="24"/>
          <w:szCs w:val="24"/>
          <w:lang w:eastAsia="ru-RU"/>
        </w:rPr>
      </w:pPr>
      <w:r w:rsidRPr="00C52131">
        <w:rPr>
          <w:rFonts w:ascii="Times New Roman" w:eastAsia="Times New Roman" w:hAnsi="Times New Roman" w:cs="Times New Roman"/>
          <w:b/>
          <w:bCs/>
          <w:sz w:val="24"/>
          <w:szCs w:val="24"/>
          <w:lang w:eastAsia="ru-RU"/>
        </w:rPr>
        <w:t xml:space="preserve">Цифровые образовательные ресурсы: </w:t>
      </w:r>
    </w:p>
    <w:p w:rsidR="00B735FA" w:rsidRPr="00C52131" w:rsidRDefault="00B735FA" w:rsidP="00ED58E9">
      <w:pPr>
        <w:suppressAutoHyphens/>
        <w:spacing w:after="0" w:line="240" w:lineRule="auto"/>
        <w:ind w:firstLine="709"/>
        <w:jc w:val="both"/>
        <w:rPr>
          <w:rFonts w:ascii="Times New Roman" w:hAnsi="Times New Roman" w:cs="Times New Roman"/>
          <w:sz w:val="24"/>
          <w:szCs w:val="24"/>
          <w:shd w:val="clear" w:color="auto" w:fill="FFFFFF"/>
        </w:rPr>
      </w:pPr>
      <w:r w:rsidRPr="00C52131">
        <w:rPr>
          <w:rFonts w:ascii="Times New Roman" w:hAnsi="Times New Roman" w:cs="Times New Roman"/>
          <w:sz w:val="24"/>
          <w:szCs w:val="24"/>
          <w:shd w:val="clear" w:color="auto" w:fill="FFFFFF"/>
        </w:rPr>
        <w:t>федеральный портал "Российское образование" </w:t>
      </w:r>
      <w:hyperlink r:id="rId11" w:history="1">
        <w:r w:rsidRPr="00C52131">
          <w:rPr>
            <w:rStyle w:val="aa"/>
            <w:rFonts w:ascii="Times New Roman" w:hAnsi="Times New Roman" w:cs="Times New Roman"/>
            <w:sz w:val="24"/>
            <w:szCs w:val="24"/>
            <w:shd w:val="clear" w:color="auto" w:fill="FFFFFF"/>
          </w:rPr>
          <w:t>http://www.edu.ru</w:t>
        </w:r>
      </w:hyperlink>
      <w:r w:rsidRPr="00C52131">
        <w:rPr>
          <w:rFonts w:ascii="Times New Roman" w:hAnsi="Times New Roman" w:cs="Times New Roman"/>
          <w:sz w:val="24"/>
          <w:szCs w:val="24"/>
          <w:shd w:val="clear" w:color="auto" w:fill="FFFFFF"/>
        </w:rPr>
        <w:t>;</w:t>
      </w:r>
    </w:p>
    <w:p w:rsidR="00B735FA" w:rsidRPr="00C52131" w:rsidRDefault="00B735FA" w:rsidP="00ED58E9">
      <w:pPr>
        <w:suppressAutoHyphens/>
        <w:spacing w:after="0" w:line="240" w:lineRule="auto"/>
        <w:ind w:firstLine="709"/>
        <w:jc w:val="both"/>
        <w:rPr>
          <w:rFonts w:ascii="Times New Roman" w:hAnsi="Times New Roman" w:cs="Times New Roman"/>
          <w:sz w:val="24"/>
          <w:szCs w:val="24"/>
          <w:shd w:val="clear" w:color="auto" w:fill="FFFFFF"/>
        </w:rPr>
      </w:pPr>
      <w:r w:rsidRPr="00C52131">
        <w:rPr>
          <w:rFonts w:ascii="Times New Roman" w:hAnsi="Times New Roman" w:cs="Times New Roman"/>
          <w:sz w:val="24"/>
          <w:szCs w:val="24"/>
          <w:shd w:val="clear" w:color="auto" w:fill="FFFFFF"/>
        </w:rPr>
        <w:t>единая коллекция цифровых образовательных ресурсов </w:t>
      </w:r>
      <w:hyperlink r:id="rId12" w:history="1">
        <w:r w:rsidRPr="00C52131">
          <w:rPr>
            <w:rStyle w:val="aa"/>
            <w:rFonts w:ascii="Times New Roman" w:hAnsi="Times New Roman" w:cs="Times New Roman"/>
            <w:sz w:val="24"/>
            <w:szCs w:val="24"/>
            <w:shd w:val="clear" w:color="auto" w:fill="FFFFFF"/>
          </w:rPr>
          <w:t>http://school-collection.edu.ru</w:t>
        </w:r>
      </w:hyperlink>
      <w:r w:rsidRPr="00C52131">
        <w:rPr>
          <w:rFonts w:ascii="Times New Roman" w:hAnsi="Times New Roman" w:cs="Times New Roman"/>
          <w:sz w:val="24"/>
          <w:szCs w:val="24"/>
          <w:shd w:val="clear" w:color="auto" w:fill="FFFFFF"/>
        </w:rPr>
        <w:t>;</w:t>
      </w:r>
    </w:p>
    <w:p w:rsidR="00B735FA" w:rsidRPr="00C52131" w:rsidRDefault="00B735FA" w:rsidP="00ED58E9">
      <w:pPr>
        <w:suppressAutoHyphens/>
        <w:spacing w:after="0" w:line="240" w:lineRule="auto"/>
        <w:ind w:firstLine="709"/>
        <w:jc w:val="both"/>
        <w:rPr>
          <w:rFonts w:ascii="Times New Roman" w:hAnsi="Times New Roman" w:cs="Times New Roman"/>
          <w:sz w:val="24"/>
          <w:szCs w:val="24"/>
          <w:shd w:val="clear" w:color="auto" w:fill="FFFFFF"/>
        </w:rPr>
      </w:pPr>
      <w:r w:rsidRPr="00C52131">
        <w:rPr>
          <w:rFonts w:ascii="Times New Roman" w:hAnsi="Times New Roman" w:cs="Times New Roman"/>
          <w:sz w:val="24"/>
          <w:szCs w:val="24"/>
          <w:shd w:val="clear" w:color="auto" w:fill="FFFFFF"/>
        </w:rPr>
        <w:t>федеральный центр информационно-образовательных ресурсов </w:t>
      </w:r>
      <w:hyperlink r:id="rId13" w:history="1">
        <w:r w:rsidRPr="00C52131">
          <w:rPr>
            <w:rStyle w:val="aa"/>
            <w:rFonts w:ascii="Times New Roman" w:hAnsi="Times New Roman" w:cs="Times New Roman"/>
            <w:sz w:val="24"/>
            <w:szCs w:val="24"/>
            <w:shd w:val="clear" w:color="auto" w:fill="FFFFFF"/>
          </w:rPr>
          <w:t>http://fcior.edu.ru</w:t>
        </w:r>
      </w:hyperlink>
      <w:r w:rsidRPr="00C52131">
        <w:rPr>
          <w:rFonts w:ascii="Times New Roman" w:hAnsi="Times New Roman" w:cs="Times New Roman"/>
          <w:sz w:val="24"/>
          <w:szCs w:val="24"/>
          <w:shd w:val="clear" w:color="auto" w:fill="FFFFFF"/>
        </w:rPr>
        <w:t>"</w:t>
      </w:r>
    </w:p>
    <w:p w:rsidR="00B735FA" w:rsidRPr="00C52131" w:rsidRDefault="00B735FA" w:rsidP="00ED58E9">
      <w:pPr>
        <w:suppressAutoHyphens/>
        <w:spacing w:after="0" w:line="240" w:lineRule="auto"/>
        <w:ind w:firstLine="709"/>
        <w:jc w:val="both"/>
        <w:rPr>
          <w:rFonts w:ascii="Times New Roman" w:hAnsi="Times New Roman" w:cs="Times New Roman"/>
          <w:sz w:val="24"/>
          <w:szCs w:val="24"/>
        </w:rPr>
      </w:pPr>
      <w:r w:rsidRPr="00C52131">
        <w:rPr>
          <w:rFonts w:ascii="Times New Roman" w:hAnsi="Times New Roman" w:cs="Times New Roman"/>
          <w:bCs/>
          <w:sz w:val="24"/>
          <w:szCs w:val="24"/>
          <w:shd w:val="clear" w:color="auto" w:fill="FFFFFF"/>
        </w:rPr>
        <w:t xml:space="preserve">портал "Информационно-коммуникационные технологии в образовании" </w:t>
      </w:r>
      <w:r w:rsidRPr="00C52131">
        <w:rPr>
          <w:rFonts w:ascii="Times New Roman" w:hAnsi="Times New Roman" w:cs="Times New Roman"/>
          <w:sz w:val="24"/>
          <w:szCs w:val="24"/>
          <w:shd w:val="clear" w:color="auto" w:fill="FFFFFF"/>
        </w:rPr>
        <w:t> </w:t>
      </w:r>
      <w:hyperlink r:id="rId14" w:tgtFrame="_blank" w:history="1">
        <w:r w:rsidRPr="00C52131">
          <w:rPr>
            <w:rStyle w:val="aa"/>
            <w:rFonts w:ascii="Times New Roman" w:hAnsi="Times New Roman" w:cs="Times New Roman"/>
            <w:sz w:val="24"/>
            <w:szCs w:val="24"/>
            <w:shd w:val="clear" w:color="auto" w:fill="FFFFFF"/>
          </w:rPr>
          <w:t>http://www.ict.edu.ru</w:t>
        </w:r>
      </w:hyperlink>
      <w:r w:rsidRPr="00C52131">
        <w:rPr>
          <w:rFonts w:ascii="Times New Roman" w:hAnsi="Times New Roman" w:cs="Times New Roman"/>
          <w:sz w:val="24"/>
          <w:szCs w:val="24"/>
        </w:rPr>
        <w:t>;</w:t>
      </w:r>
    </w:p>
    <w:p w:rsidR="00B735FA" w:rsidRPr="00C52131" w:rsidRDefault="00B735FA" w:rsidP="00ED58E9">
      <w:pPr>
        <w:suppressAutoHyphens/>
        <w:spacing w:after="0" w:line="240" w:lineRule="auto"/>
        <w:ind w:firstLine="709"/>
        <w:jc w:val="both"/>
        <w:rPr>
          <w:rFonts w:ascii="Times New Roman" w:hAnsi="Times New Roman" w:cs="Times New Roman"/>
          <w:sz w:val="24"/>
          <w:szCs w:val="24"/>
        </w:rPr>
      </w:pPr>
      <w:r w:rsidRPr="00C52131">
        <w:rPr>
          <w:rFonts w:ascii="Times New Roman" w:hAnsi="Times New Roman" w:cs="Times New Roman"/>
          <w:sz w:val="24"/>
          <w:szCs w:val="24"/>
        </w:rPr>
        <w:t xml:space="preserve">дидактические материалы по информатике. Подготовка к олимпиадам по программированию, задачи, дидактические материалы </w:t>
      </w:r>
      <w:hyperlink r:id="rId15" w:tgtFrame="_blank" w:history="1">
        <w:r w:rsidRPr="00C52131">
          <w:rPr>
            <w:rStyle w:val="aa"/>
            <w:rFonts w:ascii="Times New Roman" w:hAnsi="Times New Roman" w:cs="Times New Roman"/>
            <w:sz w:val="24"/>
            <w:szCs w:val="24"/>
          </w:rPr>
          <w:t>http://comp-science.narod.ru</w:t>
        </w:r>
      </w:hyperlink>
      <w:r w:rsidRPr="00C52131">
        <w:rPr>
          <w:rFonts w:ascii="Times New Roman" w:hAnsi="Times New Roman" w:cs="Times New Roman"/>
          <w:sz w:val="24"/>
          <w:szCs w:val="24"/>
        </w:rPr>
        <w:t>; </w:t>
      </w:r>
    </w:p>
    <w:p w:rsidR="00B735FA" w:rsidRPr="00C52131" w:rsidRDefault="00B735FA" w:rsidP="00ED58E9">
      <w:pPr>
        <w:shd w:val="clear" w:color="auto" w:fill="FFFFFF"/>
        <w:suppressAutoHyphens/>
        <w:spacing w:after="0" w:line="240" w:lineRule="auto"/>
        <w:ind w:firstLine="709"/>
        <w:jc w:val="both"/>
        <w:rPr>
          <w:rFonts w:ascii="Times New Roman" w:hAnsi="Times New Roman" w:cs="Times New Roman"/>
          <w:bCs/>
          <w:sz w:val="24"/>
          <w:szCs w:val="24"/>
        </w:rPr>
      </w:pPr>
      <w:r w:rsidRPr="00C52131">
        <w:rPr>
          <w:rFonts w:ascii="Times New Roman" w:hAnsi="Times New Roman" w:cs="Times New Roman"/>
          <w:sz w:val="24"/>
          <w:szCs w:val="24"/>
        </w:rPr>
        <w:lastRenderedPageBreak/>
        <w:t xml:space="preserve">медиатека «Просвещения» </w:t>
      </w:r>
      <w:r w:rsidRPr="00C52131">
        <w:rPr>
          <w:rFonts w:ascii="Times New Roman" w:hAnsi="Times New Roman" w:cs="Times New Roman"/>
          <w:bCs/>
          <w:sz w:val="24"/>
          <w:szCs w:val="24"/>
        </w:rPr>
        <w:t>https://media.prosv.ru;</w:t>
      </w:r>
    </w:p>
    <w:p w:rsidR="00B735FA" w:rsidRPr="00C52131" w:rsidRDefault="00B735FA" w:rsidP="00ED58E9">
      <w:pPr>
        <w:shd w:val="clear" w:color="auto" w:fill="FFFFFF"/>
        <w:suppressAutoHyphens/>
        <w:spacing w:after="0" w:line="240" w:lineRule="auto"/>
        <w:ind w:firstLine="709"/>
        <w:jc w:val="both"/>
        <w:rPr>
          <w:rFonts w:ascii="Times New Roman" w:hAnsi="Times New Roman" w:cs="Times New Roman"/>
          <w:sz w:val="24"/>
          <w:szCs w:val="24"/>
        </w:rPr>
      </w:pPr>
      <w:r w:rsidRPr="00C52131">
        <w:rPr>
          <w:rStyle w:val="6"/>
          <w:rFonts w:ascii="Times New Roman" w:hAnsi="Times New Roman" w:cs="Times New Roman"/>
          <w:sz w:val="24"/>
          <w:szCs w:val="24"/>
          <w:bdr w:val="none" w:sz="0" w:space="0" w:color="auto" w:frame="1"/>
          <w:shd w:val="clear" w:color="auto" w:fill="FFFFFF"/>
        </w:rPr>
        <w:t>виртуальное методическое объединение учителей информатики и ИКТ на портале «Школьный университет» </w:t>
      </w:r>
      <w:hyperlink r:id="rId16" w:history="1">
        <w:r w:rsidRPr="00C52131">
          <w:rPr>
            <w:rStyle w:val="aa"/>
            <w:rFonts w:ascii="Times New Roman" w:hAnsi="Times New Roman" w:cs="Times New Roman"/>
            <w:sz w:val="24"/>
            <w:szCs w:val="24"/>
            <w:bdr w:val="none" w:sz="0" w:space="0" w:color="auto" w:frame="1"/>
            <w:shd w:val="clear" w:color="auto" w:fill="FFFFFF"/>
          </w:rPr>
          <w:t>http://mo.itdrom.com</w:t>
        </w:r>
      </w:hyperlink>
      <w:r w:rsidRPr="00C52131">
        <w:rPr>
          <w:rFonts w:ascii="Times New Roman" w:hAnsi="Times New Roman" w:cs="Times New Roman"/>
          <w:sz w:val="24"/>
          <w:szCs w:val="24"/>
        </w:rPr>
        <w:t>;</w:t>
      </w:r>
    </w:p>
    <w:p w:rsidR="00B735FA" w:rsidRPr="00C52131" w:rsidRDefault="00B735FA" w:rsidP="00ED58E9">
      <w:pPr>
        <w:shd w:val="clear" w:color="auto" w:fill="FFFFFF"/>
        <w:suppressAutoHyphens/>
        <w:spacing w:after="0" w:line="240" w:lineRule="auto"/>
        <w:ind w:firstLine="709"/>
        <w:jc w:val="both"/>
        <w:rPr>
          <w:rFonts w:ascii="Times New Roman" w:hAnsi="Times New Roman" w:cs="Times New Roman"/>
          <w:bCs/>
          <w:sz w:val="24"/>
          <w:szCs w:val="24"/>
        </w:rPr>
      </w:pPr>
      <w:r w:rsidRPr="00C52131">
        <w:rPr>
          <w:rStyle w:val="6"/>
          <w:rFonts w:ascii="Times New Roman" w:hAnsi="Times New Roman" w:cs="Times New Roman"/>
          <w:sz w:val="24"/>
          <w:szCs w:val="24"/>
          <w:bdr w:val="none" w:sz="0" w:space="0" w:color="auto" w:frame="1"/>
          <w:shd w:val="clear" w:color="auto" w:fill="FFFFFF"/>
        </w:rPr>
        <w:t>информатика и информационные технологии: сайт лаборатории информатики МИОО </w:t>
      </w:r>
      <w:hyperlink r:id="rId17" w:history="1">
        <w:r w:rsidRPr="00C52131">
          <w:rPr>
            <w:rStyle w:val="aa"/>
            <w:rFonts w:ascii="Times New Roman" w:hAnsi="Times New Roman" w:cs="Times New Roman"/>
            <w:sz w:val="24"/>
            <w:szCs w:val="24"/>
            <w:bdr w:val="none" w:sz="0" w:space="0" w:color="auto" w:frame="1"/>
            <w:shd w:val="clear" w:color="auto" w:fill="FFFFFF"/>
          </w:rPr>
          <w:t>http://iit.metodist.ru</w:t>
        </w:r>
      </w:hyperlink>
      <w:r w:rsidRPr="00C52131">
        <w:rPr>
          <w:rFonts w:ascii="Times New Roman" w:hAnsi="Times New Roman" w:cs="Times New Roman"/>
          <w:sz w:val="24"/>
          <w:szCs w:val="24"/>
        </w:rPr>
        <w:t>.</w:t>
      </w:r>
    </w:p>
    <w:p w:rsidR="00B735FA" w:rsidRPr="00C52131" w:rsidRDefault="00B735FA"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4"/>
          <w:szCs w:val="24"/>
        </w:rPr>
      </w:pPr>
    </w:p>
    <w:p w:rsidR="002D5947" w:rsidRPr="00C52131" w:rsidRDefault="002D5947" w:rsidP="00ED58E9">
      <w:pPr>
        <w:spacing w:after="0" w:line="240" w:lineRule="auto"/>
        <w:ind w:firstLine="709"/>
        <w:jc w:val="both"/>
        <w:rPr>
          <w:rFonts w:ascii="Times New Roman" w:hAnsi="Times New Roman" w:cs="Times New Roman"/>
          <w:b/>
          <w:bCs/>
          <w:sz w:val="24"/>
          <w:szCs w:val="24"/>
        </w:rPr>
      </w:pPr>
      <w:r w:rsidRPr="00C52131">
        <w:rPr>
          <w:rFonts w:ascii="Times New Roman" w:hAnsi="Times New Roman" w:cs="Times New Roman"/>
          <w:b/>
          <w:bCs/>
          <w:sz w:val="24"/>
          <w:szCs w:val="24"/>
        </w:rPr>
        <w:t>3.3. Информационное обеспечение реализации программы</w:t>
      </w:r>
    </w:p>
    <w:p w:rsidR="002D5947" w:rsidRPr="00C52131" w:rsidRDefault="002D5947" w:rsidP="00ED58E9">
      <w:pPr>
        <w:spacing w:after="0" w:line="240" w:lineRule="auto"/>
        <w:ind w:firstLine="709"/>
        <w:jc w:val="both"/>
        <w:rPr>
          <w:rFonts w:ascii="Times New Roman" w:hAnsi="Times New Roman" w:cs="Times New Roman"/>
          <w:b/>
          <w:sz w:val="24"/>
          <w:szCs w:val="24"/>
        </w:rPr>
      </w:pPr>
      <w:r w:rsidRPr="00C52131">
        <w:rPr>
          <w:rFonts w:ascii="Times New Roman" w:hAnsi="Times New Roman" w:cs="Times New Roman"/>
          <w:b/>
          <w:sz w:val="24"/>
          <w:szCs w:val="24"/>
        </w:rPr>
        <w:t>3.3.1. Печатные издания основные</w:t>
      </w:r>
    </w:p>
    <w:p w:rsidR="00D45899" w:rsidRDefault="003A3617" w:rsidP="00D45899">
      <w:pPr>
        <w:pStyle w:val="a3"/>
        <w:numPr>
          <w:ilvl w:val="0"/>
          <w:numId w:val="44"/>
        </w:numPr>
        <w:suppressAutoHyphens/>
        <w:spacing w:after="0" w:line="240" w:lineRule="auto"/>
        <w:ind w:left="0" w:firstLine="709"/>
        <w:jc w:val="both"/>
        <w:rPr>
          <w:rFonts w:ascii="Times New Roman" w:hAnsi="Times New Roman" w:cs="Times New Roman"/>
          <w:sz w:val="24"/>
          <w:szCs w:val="24"/>
        </w:rPr>
      </w:pPr>
      <w:r w:rsidRPr="003A3617">
        <w:rPr>
          <w:rFonts w:ascii="Times New Roman" w:hAnsi="Times New Roman" w:cs="Times New Roman"/>
          <w:sz w:val="24"/>
          <w:szCs w:val="24"/>
        </w:rPr>
        <w:t xml:space="preserve">Босова Л.Л. </w:t>
      </w:r>
      <w:r w:rsidR="002D5947" w:rsidRPr="00C52131">
        <w:rPr>
          <w:rFonts w:ascii="Times New Roman" w:hAnsi="Times New Roman" w:cs="Times New Roman"/>
          <w:sz w:val="24"/>
          <w:szCs w:val="24"/>
        </w:rPr>
        <w:t xml:space="preserve"> «Информатика и ИКТ». Учебник.10 кл. Базовый уровень/</w:t>
      </w:r>
      <w:r w:rsidR="00D45899">
        <w:rPr>
          <w:rFonts w:ascii="Times New Roman" w:hAnsi="Times New Roman" w:cs="Times New Roman"/>
          <w:sz w:val="24"/>
          <w:szCs w:val="24"/>
        </w:rPr>
        <w:t>Просвещение</w:t>
      </w:r>
      <w:r w:rsidR="002D5947" w:rsidRPr="00C52131">
        <w:rPr>
          <w:rFonts w:ascii="Times New Roman" w:hAnsi="Times New Roman" w:cs="Times New Roman"/>
          <w:sz w:val="24"/>
          <w:szCs w:val="24"/>
        </w:rPr>
        <w:t xml:space="preserve"> //</w:t>
      </w:r>
      <w:r w:rsidR="00D45899">
        <w:rPr>
          <w:rFonts w:ascii="Times New Roman" w:hAnsi="Times New Roman" w:cs="Times New Roman"/>
          <w:sz w:val="24"/>
          <w:szCs w:val="24"/>
        </w:rPr>
        <w:t>Москва</w:t>
      </w:r>
      <w:r w:rsidR="002D5947" w:rsidRPr="00C52131">
        <w:rPr>
          <w:rFonts w:ascii="Times New Roman" w:hAnsi="Times New Roman" w:cs="Times New Roman"/>
          <w:sz w:val="24"/>
          <w:szCs w:val="24"/>
        </w:rPr>
        <w:t>, 20</w:t>
      </w:r>
      <w:r w:rsidR="002D5947" w:rsidRPr="00667CA9">
        <w:rPr>
          <w:rFonts w:ascii="Times New Roman" w:hAnsi="Times New Roman" w:cs="Times New Roman"/>
          <w:sz w:val="24"/>
          <w:szCs w:val="24"/>
        </w:rPr>
        <w:t>2</w:t>
      </w:r>
      <w:r w:rsidR="00D45899">
        <w:rPr>
          <w:rFonts w:ascii="Times New Roman" w:hAnsi="Times New Roman" w:cs="Times New Roman"/>
          <w:sz w:val="24"/>
          <w:szCs w:val="24"/>
        </w:rPr>
        <w:t>2</w:t>
      </w:r>
    </w:p>
    <w:p w:rsidR="00D45899" w:rsidRPr="00D45899" w:rsidRDefault="00D45899" w:rsidP="00D45899">
      <w:pPr>
        <w:pStyle w:val="a3"/>
        <w:numPr>
          <w:ilvl w:val="0"/>
          <w:numId w:val="44"/>
        </w:numPr>
        <w:suppressAutoHyphens/>
        <w:spacing w:after="0" w:line="240" w:lineRule="auto"/>
        <w:ind w:left="0" w:firstLine="709"/>
        <w:jc w:val="both"/>
        <w:rPr>
          <w:rFonts w:ascii="Times New Roman" w:hAnsi="Times New Roman" w:cs="Times New Roman"/>
          <w:sz w:val="24"/>
          <w:szCs w:val="24"/>
        </w:rPr>
      </w:pPr>
      <w:r w:rsidRPr="00D45899">
        <w:rPr>
          <w:rFonts w:ascii="Times New Roman" w:hAnsi="Times New Roman" w:cs="Times New Roman"/>
          <w:sz w:val="24"/>
          <w:szCs w:val="24"/>
        </w:rPr>
        <w:t>Босова Л.Л.  «Информатика и ИКТ». Учебник.10 кл. Базовый уровень/Просвещение //Москва, 2022</w:t>
      </w:r>
    </w:p>
    <w:p w:rsidR="002D5947" w:rsidRPr="00C52131" w:rsidRDefault="002D5947"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425"/>
        <w:jc w:val="both"/>
        <w:rPr>
          <w:rFonts w:ascii="Times New Roman" w:hAnsi="Times New Roman" w:cs="Times New Roman"/>
          <w:b/>
          <w:bCs/>
          <w:sz w:val="24"/>
          <w:szCs w:val="24"/>
        </w:rPr>
      </w:pPr>
    </w:p>
    <w:p w:rsidR="002D5947" w:rsidRPr="00C52131" w:rsidRDefault="002D5947" w:rsidP="00ED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4"/>
          <w:szCs w:val="24"/>
        </w:rPr>
      </w:pPr>
      <w:r w:rsidRPr="00C52131">
        <w:rPr>
          <w:rFonts w:ascii="Times New Roman" w:hAnsi="Times New Roman" w:cs="Times New Roman"/>
          <w:b/>
          <w:bCs/>
          <w:sz w:val="24"/>
          <w:szCs w:val="24"/>
        </w:rPr>
        <w:t xml:space="preserve">3.3.2. </w:t>
      </w:r>
      <w:r w:rsidRPr="00C52131">
        <w:rPr>
          <w:rFonts w:ascii="Times New Roman" w:hAnsi="Times New Roman" w:cs="Times New Roman"/>
          <w:b/>
          <w:sz w:val="24"/>
          <w:szCs w:val="24"/>
        </w:rPr>
        <w:t>Печатные издания д</w:t>
      </w:r>
      <w:r w:rsidRPr="00C52131">
        <w:rPr>
          <w:rFonts w:ascii="Times New Roman" w:hAnsi="Times New Roman" w:cs="Times New Roman"/>
          <w:b/>
          <w:bCs/>
          <w:sz w:val="24"/>
          <w:szCs w:val="24"/>
        </w:rPr>
        <w:t>ополнительные:</w:t>
      </w:r>
    </w:p>
    <w:p w:rsidR="002D5947" w:rsidRPr="00C52131" w:rsidRDefault="002D5947" w:rsidP="00ED58E9">
      <w:pPr>
        <w:numPr>
          <w:ilvl w:val="0"/>
          <w:numId w:val="36"/>
        </w:numPr>
        <w:suppressAutoHyphens/>
        <w:spacing w:after="0" w:line="240" w:lineRule="auto"/>
        <w:ind w:left="0" w:firstLine="709"/>
        <w:jc w:val="both"/>
        <w:rPr>
          <w:rFonts w:ascii="Times New Roman" w:hAnsi="Times New Roman" w:cs="Times New Roman"/>
          <w:sz w:val="24"/>
          <w:szCs w:val="24"/>
        </w:rPr>
      </w:pPr>
      <w:r w:rsidRPr="00C52131">
        <w:rPr>
          <w:rFonts w:ascii="Times New Roman" w:hAnsi="Times New Roman" w:cs="Times New Roman"/>
          <w:sz w:val="24"/>
          <w:szCs w:val="24"/>
        </w:rPr>
        <w:t>Угринович Н.Д., Босова Л.Л., Михайлова Н.И. Практикум по информатике и информационным технологиям, Издательство Бином Лаборатория знаний, Москва, 20</w:t>
      </w:r>
      <w:r w:rsidR="003A3617">
        <w:rPr>
          <w:rFonts w:ascii="Times New Roman" w:hAnsi="Times New Roman" w:cs="Times New Roman"/>
          <w:sz w:val="24"/>
          <w:szCs w:val="24"/>
        </w:rPr>
        <w:t>22</w:t>
      </w:r>
      <w:r w:rsidRPr="00C52131">
        <w:rPr>
          <w:rFonts w:ascii="Times New Roman" w:hAnsi="Times New Roman" w:cs="Times New Roman"/>
          <w:sz w:val="24"/>
          <w:szCs w:val="24"/>
        </w:rPr>
        <w:t xml:space="preserve"> г.</w:t>
      </w:r>
    </w:p>
    <w:p w:rsidR="002D5947" w:rsidRPr="00C52131" w:rsidRDefault="003A3617" w:rsidP="00ED58E9">
      <w:pPr>
        <w:numPr>
          <w:ilvl w:val="0"/>
          <w:numId w:val="36"/>
        </w:numPr>
        <w:suppressAutoHyphens/>
        <w:spacing w:after="0" w:line="240" w:lineRule="auto"/>
        <w:ind w:left="0" w:firstLine="709"/>
        <w:jc w:val="both"/>
        <w:rPr>
          <w:rFonts w:ascii="Times New Roman" w:hAnsi="Times New Roman" w:cs="Times New Roman"/>
          <w:sz w:val="24"/>
          <w:szCs w:val="24"/>
        </w:rPr>
      </w:pPr>
      <w:r w:rsidRPr="003A3617">
        <w:rPr>
          <w:rFonts w:ascii="Times New Roman" w:hAnsi="Times New Roman" w:cs="Times New Roman"/>
          <w:sz w:val="24"/>
          <w:szCs w:val="24"/>
        </w:rPr>
        <w:t>Босова Л.Л.</w:t>
      </w:r>
      <w:r>
        <w:rPr>
          <w:rFonts w:ascii="Times New Roman" w:hAnsi="Times New Roman" w:cs="Times New Roman"/>
          <w:sz w:val="24"/>
          <w:szCs w:val="24"/>
        </w:rPr>
        <w:t xml:space="preserve"> </w:t>
      </w:r>
      <w:r w:rsidR="002D5947" w:rsidRPr="00C52131">
        <w:rPr>
          <w:rFonts w:ascii="Times New Roman" w:hAnsi="Times New Roman" w:cs="Times New Roman"/>
          <w:sz w:val="24"/>
          <w:szCs w:val="24"/>
        </w:rPr>
        <w:t xml:space="preserve">Информатика и информационные технологии, учебник для 10-11 кл., Издательство </w:t>
      </w:r>
      <w:r>
        <w:rPr>
          <w:rFonts w:ascii="Times New Roman" w:hAnsi="Times New Roman" w:cs="Times New Roman"/>
          <w:sz w:val="24"/>
          <w:szCs w:val="24"/>
        </w:rPr>
        <w:t>Просвещение</w:t>
      </w:r>
      <w:r w:rsidR="002D5947" w:rsidRPr="00C52131">
        <w:rPr>
          <w:rFonts w:ascii="Times New Roman" w:hAnsi="Times New Roman" w:cs="Times New Roman"/>
          <w:sz w:val="24"/>
          <w:szCs w:val="24"/>
        </w:rPr>
        <w:t>, Москва, 20</w:t>
      </w:r>
      <w:r>
        <w:rPr>
          <w:rFonts w:ascii="Times New Roman" w:hAnsi="Times New Roman" w:cs="Times New Roman"/>
          <w:sz w:val="24"/>
          <w:szCs w:val="24"/>
        </w:rPr>
        <w:t>22</w:t>
      </w:r>
      <w:r w:rsidR="002D5947" w:rsidRPr="00C52131">
        <w:rPr>
          <w:rFonts w:ascii="Times New Roman" w:hAnsi="Times New Roman" w:cs="Times New Roman"/>
          <w:sz w:val="24"/>
          <w:szCs w:val="24"/>
        </w:rPr>
        <w:t>г.</w:t>
      </w:r>
    </w:p>
    <w:p w:rsidR="002D5947" w:rsidRPr="00C52131" w:rsidRDefault="002D5947" w:rsidP="00ED58E9">
      <w:pPr>
        <w:pStyle w:val="a3"/>
        <w:tabs>
          <w:tab w:val="left" w:pos="1134"/>
        </w:tabs>
        <w:spacing w:after="0" w:line="240" w:lineRule="auto"/>
        <w:ind w:left="0"/>
        <w:contextualSpacing/>
        <w:jc w:val="both"/>
        <w:rPr>
          <w:rFonts w:ascii="Times New Roman" w:eastAsia="Times New Roman" w:hAnsi="Times New Roman" w:cs="Times New Roman"/>
          <w:b/>
          <w:sz w:val="24"/>
          <w:szCs w:val="24"/>
        </w:rPr>
      </w:pPr>
    </w:p>
    <w:p w:rsidR="002D5947" w:rsidRPr="00C52131" w:rsidRDefault="002D5947" w:rsidP="00ED58E9">
      <w:pPr>
        <w:tabs>
          <w:tab w:val="left" w:pos="1134"/>
        </w:tabs>
        <w:suppressAutoHyphens/>
        <w:spacing w:after="0" w:line="240" w:lineRule="auto"/>
        <w:ind w:firstLine="709"/>
        <w:jc w:val="both"/>
        <w:rPr>
          <w:rFonts w:ascii="Times New Roman" w:hAnsi="Times New Roman" w:cs="Times New Roman"/>
          <w:b/>
          <w:bCs/>
          <w:sz w:val="24"/>
          <w:szCs w:val="24"/>
        </w:rPr>
      </w:pPr>
      <w:r w:rsidRPr="00C52131">
        <w:rPr>
          <w:rFonts w:ascii="Times New Roman" w:hAnsi="Times New Roman" w:cs="Times New Roman"/>
          <w:b/>
          <w:bCs/>
          <w:sz w:val="24"/>
          <w:szCs w:val="24"/>
        </w:rPr>
        <w:t>3.3.3. Интернет-ресурсы:</w:t>
      </w:r>
    </w:p>
    <w:p w:rsidR="002D5947" w:rsidRPr="00C52131" w:rsidRDefault="002D5947" w:rsidP="00ED58E9">
      <w:pPr>
        <w:pStyle w:val="a3"/>
        <w:numPr>
          <w:ilvl w:val="0"/>
          <w:numId w:val="37"/>
        </w:numPr>
        <w:tabs>
          <w:tab w:val="left" w:pos="1134"/>
        </w:tabs>
        <w:suppressAutoHyphens/>
        <w:spacing w:after="0" w:line="240" w:lineRule="auto"/>
        <w:ind w:left="0" w:firstLine="709"/>
        <w:jc w:val="both"/>
        <w:rPr>
          <w:rFonts w:ascii="Times New Roman" w:hAnsi="Times New Roman" w:cs="Times New Roman"/>
          <w:bCs/>
          <w:sz w:val="24"/>
          <w:szCs w:val="24"/>
        </w:rPr>
      </w:pPr>
      <w:r w:rsidRPr="00C52131">
        <w:rPr>
          <w:rFonts w:ascii="Times New Roman" w:hAnsi="Times New Roman" w:cs="Times New Roman"/>
          <w:sz w:val="24"/>
          <w:szCs w:val="24"/>
          <w:lang w:val="en-US"/>
        </w:rPr>
        <w:t>www</w:t>
      </w:r>
      <w:r w:rsidRPr="00C52131">
        <w:rPr>
          <w:rFonts w:ascii="Times New Roman" w:hAnsi="Times New Roman" w:cs="Times New Roman"/>
          <w:sz w:val="24"/>
          <w:szCs w:val="24"/>
        </w:rPr>
        <w:t>.</w:t>
      </w:r>
      <w:r w:rsidRPr="00C52131">
        <w:rPr>
          <w:rFonts w:ascii="Times New Roman" w:hAnsi="Times New Roman" w:cs="Times New Roman"/>
          <w:sz w:val="24"/>
          <w:szCs w:val="24"/>
          <w:lang w:val="en-US"/>
        </w:rPr>
        <w:t>fcior</w:t>
      </w:r>
      <w:r w:rsidRPr="00C52131">
        <w:rPr>
          <w:rFonts w:ascii="Times New Roman" w:hAnsi="Times New Roman" w:cs="Times New Roman"/>
          <w:sz w:val="24"/>
          <w:szCs w:val="24"/>
        </w:rPr>
        <w:t>.</w:t>
      </w:r>
      <w:r w:rsidRPr="00C52131">
        <w:rPr>
          <w:rFonts w:ascii="Times New Roman" w:hAnsi="Times New Roman" w:cs="Times New Roman"/>
          <w:sz w:val="24"/>
          <w:szCs w:val="24"/>
          <w:lang w:val="en-US"/>
        </w:rPr>
        <w:t>edu</w:t>
      </w:r>
      <w:r w:rsidRPr="00C52131">
        <w:rPr>
          <w:rFonts w:ascii="Times New Roman" w:hAnsi="Times New Roman" w:cs="Times New Roman"/>
          <w:sz w:val="24"/>
          <w:szCs w:val="24"/>
        </w:rPr>
        <w:t>.</w:t>
      </w:r>
      <w:r w:rsidRPr="00C52131">
        <w:rPr>
          <w:rFonts w:ascii="Times New Roman" w:hAnsi="Times New Roman" w:cs="Times New Roman"/>
          <w:sz w:val="24"/>
          <w:szCs w:val="24"/>
          <w:lang w:val="en-US"/>
        </w:rPr>
        <w:t>ru</w:t>
      </w:r>
      <w:r w:rsidRPr="00C52131">
        <w:rPr>
          <w:rFonts w:ascii="Times New Roman" w:hAnsi="Times New Roman" w:cs="Times New Roman"/>
          <w:sz w:val="24"/>
          <w:szCs w:val="24"/>
        </w:rPr>
        <w:t xml:space="preserve"> (Федеральный центр информационно-образовательных ресурсов — ФЦИОР). </w:t>
      </w:r>
    </w:p>
    <w:p w:rsidR="002D5947" w:rsidRPr="00C52131" w:rsidRDefault="002D5947" w:rsidP="00ED58E9">
      <w:pPr>
        <w:pStyle w:val="a3"/>
        <w:numPr>
          <w:ilvl w:val="0"/>
          <w:numId w:val="37"/>
        </w:numPr>
        <w:tabs>
          <w:tab w:val="left" w:pos="1134"/>
        </w:tabs>
        <w:suppressAutoHyphens/>
        <w:spacing w:after="0" w:line="240" w:lineRule="auto"/>
        <w:ind w:left="0" w:firstLine="709"/>
        <w:jc w:val="both"/>
        <w:rPr>
          <w:rFonts w:ascii="Times New Roman" w:hAnsi="Times New Roman" w:cs="Times New Roman"/>
          <w:sz w:val="24"/>
          <w:szCs w:val="24"/>
        </w:rPr>
      </w:pPr>
      <w:r w:rsidRPr="00C52131">
        <w:rPr>
          <w:rFonts w:ascii="Times New Roman" w:hAnsi="Times New Roman" w:cs="Times New Roman"/>
          <w:sz w:val="24"/>
          <w:szCs w:val="24"/>
          <w:lang w:val="en-US"/>
        </w:rPr>
        <w:t>www</w:t>
      </w:r>
      <w:r w:rsidRPr="00C52131">
        <w:rPr>
          <w:rFonts w:ascii="Times New Roman" w:hAnsi="Times New Roman" w:cs="Times New Roman"/>
          <w:sz w:val="24"/>
          <w:szCs w:val="24"/>
        </w:rPr>
        <w:t>.</w:t>
      </w:r>
      <w:r w:rsidRPr="00C52131">
        <w:rPr>
          <w:rFonts w:ascii="Times New Roman" w:hAnsi="Times New Roman" w:cs="Times New Roman"/>
          <w:sz w:val="24"/>
          <w:szCs w:val="24"/>
          <w:lang w:val="en-US"/>
        </w:rPr>
        <w:t>school</w:t>
      </w:r>
      <w:r w:rsidRPr="00C52131">
        <w:rPr>
          <w:rFonts w:ascii="Times New Roman" w:hAnsi="Times New Roman" w:cs="Times New Roman"/>
          <w:sz w:val="24"/>
          <w:szCs w:val="24"/>
        </w:rPr>
        <w:t>-</w:t>
      </w:r>
      <w:r w:rsidRPr="00C52131">
        <w:rPr>
          <w:rFonts w:ascii="Times New Roman" w:hAnsi="Times New Roman" w:cs="Times New Roman"/>
          <w:sz w:val="24"/>
          <w:szCs w:val="24"/>
          <w:lang w:val="en-US"/>
        </w:rPr>
        <w:t>collection</w:t>
      </w:r>
      <w:r w:rsidRPr="00C52131">
        <w:rPr>
          <w:rFonts w:ascii="Times New Roman" w:hAnsi="Times New Roman" w:cs="Times New Roman"/>
          <w:sz w:val="24"/>
          <w:szCs w:val="24"/>
        </w:rPr>
        <w:t>.</w:t>
      </w:r>
      <w:r w:rsidRPr="00C52131">
        <w:rPr>
          <w:rFonts w:ascii="Times New Roman" w:hAnsi="Times New Roman" w:cs="Times New Roman"/>
          <w:sz w:val="24"/>
          <w:szCs w:val="24"/>
          <w:lang w:val="en-US"/>
        </w:rPr>
        <w:t>edu</w:t>
      </w:r>
      <w:r w:rsidRPr="00C52131">
        <w:rPr>
          <w:rFonts w:ascii="Times New Roman" w:hAnsi="Times New Roman" w:cs="Times New Roman"/>
          <w:sz w:val="24"/>
          <w:szCs w:val="24"/>
        </w:rPr>
        <w:t>.</w:t>
      </w:r>
      <w:r w:rsidRPr="00C52131">
        <w:rPr>
          <w:rFonts w:ascii="Times New Roman" w:hAnsi="Times New Roman" w:cs="Times New Roman"/>
          <w:sz w:val="24"/>
          <w:szCs w:val="24"/>
          <w:lang w:val="en-US"/>
        </w:rPr>
        <w:t>ru</w:t>
      </w:r>
      <w:r w:rsidRPr="00C52131">
        <w:rPr>
          <w:rFonts w:ascii="Times New Roman" w:hAnsi="Times New Roman" w:cs="Times New Roman"/>
          <w:sz w:val="24"/>
          <w:szCs w:val="24"/>
        </w:rPr>
        <w:t xml:space="preserve"> (Единая коллекция цифровых образовательных ресурсов). </w:t>
      </w:r>
    </w:p>
    <w:p w:rsidR="002D5947" w:rsidRPr="00D45899" w:rsidRDefault="002D5947" w:rsidP="00D45899">
      <w:pPr>
        <w:pStyle w:val="a3"/>
        <w:numPr>
          <w:ilvl w:val="0"/>
          <w:numId w:val="37"/>
        </w:numPr>
        <w:tabs>
          <w:tab w:val="left" w:pos="1134"/>
        </w:tabs>
        <w:suppressAutoHyphens/>
        <w:spacing w:after="0" w:line="240" w:lineRule="auto"/>
        <w:ind w:left="0" w:firstLine="709"/>
        <w:jc w:val="both"/>
        <w:rPr>
          <w:rFonts w:ascii="Times New Roman" w:hAnsi="Times New Roman" w:cs="Times New Roman"/>
          <w:sz w:val="24"/>
          <w:szCs w:val="24"/>
        </w:rPr>
      </w:pPr>
      <w:r w:rsidRPr="00D45899">
        <w:rPr>
          <w:rFonts w:ascii="Times New Roman" w:hAnsi="Times New Roman" w:cs="Times New Roman"/>
          <w:sz w:val="24"/>
          <w:szCs w:val="24"/>
          <w:lang w:val="en-US"/>
        </w:rPr>
        <w:t>www</w:t>
      </w:r>
      <w:r w:rsidRPr="00D45899">
        <w:rPr>
          <w:rFonts w:ascii="Times New Roman" w:hAnsi="Times New Roman" w:cs="Times New Roman"/>
          <w:sz w:val="24"/>
          <w:szCs w:val="24"/>
        </w:rPr>
        <w:t>.</w:t>
      </w:r>
      <w:r w:rsidRPr="00D45899">
        <w:rPr>
          <w:rFonts w:ascii="Times New Roman" w:hAnsi="Times New Roman" w:cs="Times New Roman"/>
          <w:sz w:val="24"/>
          <w:szCs w:val="24"/>
          <w:lang w:val="en-US"/>
        </w:rPr>
        <w:t>digital</w:t>
      </w:r>
      <w:r w:rsidRPr="00D45899">
        <w:rPr>
          <w:rFonts w:ascii="Times New Roman" w:hAnsi="Times New Roman" w:cs="Times New Roman"/>
          <w:sz w:val="24"/>
          <w:szCs w:val="24"/>
        </w:rPr>
        <w:t>-</w:t>
      </w:r>
      <w:r w:rsidRPr="00D45899">
        <w:rPr>
          <w:rFonts w:ascii="Times New Roman" w:hAnsi="Times New Roman" w:cs="Times New Roman"/>
          <w:sz w:val="24"/>
          <w:szCs w:val="24"/>
          <w:lang w:val="en-US"/>
        </w:rPr>
        <w:t>edu</w:t>
      </w:r>
      <w:r w:rsidRPr="00D45899">
        <w:rPr>
          <w:rFonts w:ascii="Times New Roman" w:hAnsi="Times New Roman" w:cs="Times New Roman"/>
          <w:sz w:val="24"/>
          <w:szCs w:val="24"/>
        </w:rPr>
        <w:t>.</w:t>
      </w:r>
      <w:r w:rsidRPr="00D45899">
        <w:rPr>
          <w:rFonts w:ascii="Times New Roman" w:hAnsi="Times New Roman" w:cs="Times New Roman"/>
          <w:sz w:val="24"/>
          <w:szCs w:val="24"/>
          <w:lang w:val="en-US"/>
        </w:rPr>
        <w:t>ru</w:t>
      </w:r>
      <w:r w:rsidRPr="00D45899">
        <w:rPr>
          <w:rFonts w:ascii="Times New Roman" w:hAnsi="Times New Roman" w:cs="Times New Roman"/>
          <w:sz w:val="24"/>
          <w:szCs w:val="24"/>
        </w:rPr>
        <w:t xml:space="preserve"> (Справочник образовательных ресурсов «Портал цифрового образования»). </w:t>
      </w:r>
    </w:p>
    <w:p w:rsidR="002D5947" w:rsidRPr="00C52131" w:rsidRDefault="002D5947" w:rsidP="00ED58E9">
      <w:pPr>
        <w:pStyle w:val="a3"/>
        <w:numPr>
          <w:ilvl w:val="0"/>
          <w:numId w:val="37"/>
        </w:numPr>
        <w:tabs>
          <w:tab w:val="left" w:pos="1134"/>
        </w:tabs>
        <w:suppressAutoHyphens/>
        <w:spacing w:after="0" w:line="240" w:lineRule="auto"/>
        <w:ind w:left="0" w:firstLine="709"/>
        <w:jc w:val="both"/>
        <w:rPr>
          <w:rFonts w:ascii="Times New Roman" w:hAnsi="Times New Roman" w:cs="Times New Roman"/>
          <w:sz w:val="24"/>
          <w:szCs w:val="24"/>
        </w:rPr>
      </w:pPr>
      <w:r w:rsidRPr="00C52131">
        <w:rPr>
          <w:rFonts w:ascii="Times New Roman" w:hAnsi="Times New Roman" w:cs="Times New Roman"/>
          <w:sz w:val="24"/>
          <w:szCs w:val="24"/>
          <w:lang w:val="en-US"/>
        </w:rPr>
        <w:t>www</w:t>
      </w:r>
      <w:r w:rsidRPr="00C52131">
        <w:rPr>
          <w:rFonts w:ascii="Times New Roman" w:hAnsi="Times New Roman" w:cs="Times New Roman"/>
          <w:sz w:val="24"/>
          <w:szCs w:val="24"/>
        </w:rPr>
        <w:t>.</w:t>
      </w:r>
      <w:r w:rsidRPr="00C52131">
        <w:rPr>
          <w:rFonts w:ascii="Times New Roman" w:hAnsi="Times New Roman" w:cs="Times New Roman"/>
          <w:sz w:val="24"/>
          <w:szCs w:val="24"/>
          <w:lang w:val="en-US"/>
        </w:rPr>
        <w:t>window</w:t>
      </w:r>
      <w:r w:rsidRPr="00C52131">
        <w:rPr>
          <w:rFonts w:ascii="Times New Roman" w:hAnsi="Times New Roman" w:cs="Times New Roman"/>
          <w:sz w:val="24"/>
          <w:szCs w:val="24"/>
        </w:rPr>
        <w:t>.</w:t>
      </w:r>
      <w:r w:rsidRPr="00C52131">
        <w:rPr>
          <w:rFonts w:ascii="Times New Roman" w:hAnsi="Times New Roman" w:cs="Times New Roman"/>
          <w:sz w:val="24"/>
          <w:szCs w:val="24"/>
          <w:lang w:val="en-US"/>
        </w:rPr>
        <w:t>edu</w:t>
      </w:r>
      <w:r w:rsidRPr="00C52131">
        <w:rPr>
          <w:rFonts w:ascii="Times New Roman" w:hAnsi="Times New Roman" w:cs="Times New Roman"/>
          <w:sz w:val="24"/>
          <w:szCs w:val="24"/>
        </w:rPr>
        <w:t>.</w:t>
      </w:r>
      <w:r w:rsidRPr="00C52131">
        <w:rPr>
          <w:rFonts w:ascii="Times New Roman" w:hAnsi="Times New Roman" w:cs="Times New Roman"/>
          <w:sz w:val="24"/>
          <w:szCs w:val="24"/>
          <w:lang w:val="en-US"/>
        </w:rPr>
        <w:t>ru</w:t>
      </w:r>
      <w:r w:rsidRPr="00C52131">
        <w:rPr>
          <w:rFonts w:ascii="Times New Roman" w:hAnsi="Times New Roman" w:cs="Times New Roman"/>
          <w:sz w:val="24"/>
          <w:szCs w:val="24"/>
        </w:rPr>
        <w:t xml:space="preserve"> (Единое окно доступа к образовательным ресурсам Российской Федерации). </w:t>
      </w:r>
    </w:p>
    <w:p w:rsidR="00124FE0" w:rsidRPr="00D45899" w:rsidRDefault="00124FE0" w:rsidP="00D45899">
      <w:pPr>
        <w:pStyle w:val="a3"/>
        <w:tabs>
          <w:tab w:val="left" w:pos="1134"/>
        </w:tabs>
        <w:suppressAutoHyphens/>
        <w:spacing w:after="0" w:line="240" w:lineRule="auto"/>
        <w:ind w:left="709"/>
        <w:jc w:val="both"/>
        <w:rPr>
          <w:rFonts w:ascii="Times New Roman" w:hAnsi="Times New Roman" w:cs="Times New Roman"/>
          <w:sz w:val="24"/>
          <w:szCs w:val="24"/>
        </w:rPr>
        <w:sectPr w:rsidR="00124FE0" w:rsidRPr="00D45899" w:rsidSect="00B37C6A">
          <w:pgSz w:w="11906" w:h="16838"/>
          <w:pgMar w:top="1134" w:right="851" w:bottom="1134" w:left="1701" w:header="709" w:footer="709" w:gutter="0"/>
          <w:cols w:space="708"/>
          <w:docGrid w:linePitch="360"/>
        </w:sectPr>
      </w:pPr>
    </w:p>
    <w:p w:rsidR="00B13E3C" w:rsidRPr="00C52131" w:rsidRDefault="00B13E3C" w:rsidP="00ED58E9">
      <w:pPr>
        <w:pStyle w:val="a3"/>
        <w:spacing w:after="0" w:line="240" w:lineRule="auto"/>
        <w:ind w:left="0"/>
        <w:contextualSpacing/>
        <w:jc w:val="center"/>
        <w:rPr>
          <w:rFonts w:ascii="Times New Roman" w:hAnsi="Times New Roman" w:cs="Times New Roman"/>
          <w:b/>
          <w:sz w:val="24"/>
          <w:szCs w:val="24"/>
          <w:lang w:eastAsia="ru-RU"/>
        </w:rPr>
      </w:pPr>
      <w:r w:rsidRPr="00C52131">
        <w:rPr>
          <w:rFonts w:ascii="Times New Roman" w:hAnsi="Times New Roman" w:cs="Times New Roman"/>
          <w:b/>
          <w:sz w:val="24"/>
          <w:szCs w:val="24"/>
          <w:lang w:eastAsia="ru-RU"/>
        </w:rPr>
        <w:lastRenderedPageBreak/>
        <w:t xml:space="preserve">4. КОНТРОЛЬ И ОЦЕНКА РЕЗУЛЬТАТОВ ОСВОЕНИЯ </w:t>
      </w:r>
      <w:r w:rsidRPr="00C52131">
        <w:rPr>
          <w:rFonts w:ascii="Times New Roman" w:hAnsi="Times New Roman" w:cs="Times New Roman"/>
          <w:b/>
          <w:sz w:val="24"/>
          <w:szCs w:val="24"/>
          <w:lang w:eastAsia="ru-RU"/>
        </w:rPr>
        <w:br/>
        <w:t>УЧЕБНОЙ ДИСЦИПЛИНЫ</w:t>
      </w:r>
    </w:p>
    <w:p w:rsidR="00B13E3C" w:rsidRPr="00C52131" w:rsidRDefault="00B13E3C" w:rsidP="00ED58E9">
      <w:pPr>
        <w:spacing w:after="0" w:line="240" w:lineRule="auto"/>
        <w:contextualSpacing/>
        <w:jc w:val="center"/>
        <w:rPr>
          <w:rFonts w:ascii="Times New Roman" w:eastAsia="Times New Roman" w:hAnsi="Times New Roman" w:cs="Times New Roman"/>
          <w:b/>
          <w:sz w:val="24"/>
          <w:szCs w:val="24"/>
          <w:lang w:eastAsia="ru-RU"/>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3"/>
        <w:gridCol w:w="4816"/>
      </w:tblGrid>
      <w:tr w:rsidR="00B13E3C" w:rsidRPr="00C52131" w:rsidTr="00AE36B1">
        <w:tc>
          <w:tcPr>
            <w:tcW w:w="2457" w:type="pct"/>
          </w:tcPr>
          <w:p w:rsidR="00B13E3C" w:rsidRPr="00C52131" w:rsidRDefault="00B13E3C" w:rsidP="00ED58E9">
            <w:pPr>
              <w:spacing w:after="0" w:line="240" w:lineRule="auto"/>
              <w:jc w:val="center"/>
              <w:rPr>
                <w:rFonts w:ascii="Times New Roman" w:eastAsia="Times New Roman" w:hAnsi="Times New Roman" w:cs="Times New Roman"/>
                <w:b/>
                <w:bCs/>
                <w:sz w:val="24"/>
                <w:szCs w:val="24"/>
                <w:lang w:eastAsia="ru-RU"/>
              </w:rPr>
            </w:pPr>
            <w:r w:rsidRPr="00C52131">
              <w:rPr>
                <w:rFonts w:ascii="Times New Roman" w:eastAsia="Times New Roman" w:hAnsi="Times New Roman" w:cs="Times New Roman"/>
                <w:b/>
                <w:bCs/>
                <w:sz w:val="24"/>
                <w:szCs w:val="24"/>
                <w:lang w:eastAsia="ru-RU"/>
              </w:rPr>
              <w:t>Результаты обучения</w:t>
            </w:r>
          </w:p>
        </w:tc>
        <w:tc>
          <w:tcPr>
            <w:tcW w:w="2543" w:type="pct"/>
          </w:tcPr>
          <w:p w:rsidR="00B13E3C" w:rsidRPr="00C52131" w:rsidRDefault="00B13E3C" w:rsidP="00ED58E9">
            <w:pPr>
              <w:spacing w:after="0" w:line="240" w:lineRule="auto"/>
              <w:jc w:val="center"/>
              <w:rPr>
                <w:rFonts w:ascii="Times New Roman" w:eastAsia="Times New Roman" w:hAnsi="Times New Roman" w:cs="Times New Roman"/>
                <w:b/>
                <w:bCs/>
                <w:sz w:val="24"/>
                <w:szCs w:val="24"/>
                <w:lang w:eastAsia="ru-RU"/>
              </w:rPr>
            </w:pPr>
            <w:r w:rsidRPr="00C52131">
              <w:rPr>
                <w:rFonts w:ascii="Times New Roman" w:eastAsia="Times New Roman" w:hAnsi="Times New Roman" w:cs="Times New Roman"/>
                <w:b/>
                <w:bCs/>
                <w:sz w:val="24"/>
                <w:szCs w:val="24"/>
                <w:lang w:eastAsia="ru-RU"/>
              </w:rPr>
              <w:t>Методы оценки</w:t>
            </w:r>
          </w:p>
        </w:tc>
      </w:tr>
      <w:tr w:rsidR="00B13E3C" w:rsidRPr="00ED58E9" w:rsidTr="00AE36B1">
        <w:tc>
          <w:tcPr>
            <w:tcW w:w="2457" w:type="pct"/>
          </w:tcPr>
          <w:p w:rsidR="00B13E3C" w:rsidRPr="00C52131" w:rsidRDefault="004F0A5E" w:rsidP="00ED58E9">
            <w:pPr>
              <w:spacing w:after="0" w:line="240" w:lineRule="auto"/>
              <w:rPr>
                <w:rFonts w:ascii="Times New Roman" w:eastAsia="Times New Roman" w:hAnsi="Times New Roman" w:cs="Times New Roman"/>
                <w:bCs/>
                <w:sz w:val="24"/>
                <w:szCs w:val="24"/>
                <w:lang w:eastAsia="ru-RU"/>
              </w:rPr>
            </w:pPr>
            <w:r w:rsidRPr="00C52131">
              <w:rPr>
                <w:rFonts w:ascii="Times New Roman" w:eastAsia="Times New Roman" w:hAnsi="Times New Roman" w:cs="Times New Roman"/>
                <w:bCs/>
                <w:sz w:val="24"/>
                <w:szCs w:val="24"/>
                <w:lang w:eastAsia="ru-RU"/>
              </w:rPr>
              <w:t>ПР.</w:t>
            </w:r>
            <w:r w:rsidR="003F2C36" w:rsidRPr="00C52131">
              <w:rPr>
                <w:rFonts w:ascii="Times New Roman" w:eastAsia="Times New Roman" w:hAnsi="Times New Roman" w:cs="Times New Roman"/>
                <w:bCs/>
                <w:sz w:val="24"/>
                <w:szCs w:val="24"/>
                <w:lang w:eastAsia="ru-RU"/>
              </w:rPr>
              <w:t>01</w:t>
            </w:r>
            <w:r w:rsidR="00590117" w:rsidRPr="00C52131">
              <w:rPr>
                <w:rFonts w:ascii="Times New Roman" w:eastAsia="Times New Roman" w:hAnsi="Times New Roman" w:cs="Times New Roman"/>
                <w:bCs/>
                <w:sz w:val="24"/>
                <w:szCs w:val="24"/>
                <w:lang w:eastAsia="ru-RU"/>
              </w:rPr>
              <w:t xml:space="preserve">, </w:t>
            </w:r>
            <w:r w:rsidRPr="00C52131">
              <w:rPr>
                <w:rFonts w:ascii="Times New Roman" w:eastAsia="Times New Roman" w:hAnsi="Times New Roman" w:cs="Times New Roman"/>
                <w:bCs/>
                <w:sz w:val="24"/>
                <w:szCs w:val="24"/>
                <w:lang w:eastAsia="ru-RU"/>
              </w:rPr>
              <w:t>ПР.</w:t>
            </w:r>
            <w:r w:rsidR="003F2C36" w:rsidRPr="00C52131">
              <w:rPr>
                <w:rFonts w:ascii="Times New Roman" w:eastAsia="Times New Roman" w:hAnsi="Times New Roman" w:cs="Times New Roman"/>
                <w:bCs/>
                <w:sz w:val="24"/>
                <w:szCs w:val="24"/>
                <w:lang w:eastAsia="ru-RU"/>
              </w:rPr>
              <w:t>02</w:t>
            </w:r>
            <w:r w:rsidR="00590117" w:rsidRPr="00C52131">
              <w:rPr>
                <w:rFonts w:ascii="Times New Roman" w:eastAsia="Times New Roman" w:hAnsi="Times New Roman" w:cs="Times New Roman"/>
                <w:bCs/>
                <w:sz w:val="24"/>
                <w:szCs w:val="24"/>
                <w:lang w:eastAsia="ru-RU"/>
              </w:rPr>
              <w:t xml:space="preserve">, </w:t>
            </w:r>
            <w:r w:rsidRPr="00C52131">
              <w:rPr>
                <w:rFonts w:ascii="Times New Roman" w:eastAsia="Times New Roman" w:hAnsi="Times New Roman" w:cs="Times New Roman"/>
                <w:bCs/>
                <w:sz w:val="24"/>
                <w:szCs w:val="24"/>
                <w:lang w:eastAsia="ru-RU"/>
              </w:rPr>
              <w:t>ПР.</w:t>
            </w:r>
            <w:r w:rsidR="003F2C36" w:rsidRPr="00C52131">
              <w:rPr>
                <w:rFonts w:ascii="Times New Roman" w:eastAsia="Times New Roman" w:hAnsi="Times New Roman" w:cs="Times New Roman"/>
                <w:bCs/>
                <w:sz w:val="24"/>
                <w:szCs w:val="24"/>
                <w:lang w:eastAsia="ru-RU"/>
              </w:rPr>
              <w:t>03</w:t>
            </w:r>
            <w:r w:rsidR="00590117" w:rsidRPr="00C52131">
              <w:rPr>
                <w:rFonts w:ascii="Times New Roman" w:eastAsia="Times New Roman" w:hAnsi="Times New Roman" w:cs="Times New Roman"/>
                <w:bCs/>
                <w:sz w:val="24"/>
                <w:szCs w:val="24"/>
                <w:lang w:eastAsia="ru-RU"/>
              </w:rPr>
              <w:t xml:space="preserve">, </w:t>
            </w:r>
            <w:r w:rsidRPr="00C52131">
              <w:rPr>
                <w:rFonts w:ascii="Times New Roman" w:eastAsia="Times New Roman" w:hAnsi="Times New Roman" w:cs="Times New Roman"/>
                <w:bCs/>
                <w:sz w:val="24"/>
                <w:szCs w:val="24"/>
                <w:lang w:eastAsia="ru-RU"/>
              </w:rPr>
              <w:t>ПР.</w:t>
            </w:r>
            <w:r w:rsidR="003F2C36" w:rsidRPr="00C52131">
              <w:rPr>
                <w:rFonts w:ascii="Times New Roman" w:eastAsia="Times New Roman" w:hAnsi="Times New Roman" w:cs="Times New Roman"/>
                <w:bCs/>
                <w:sz w:val="24"/>
                <w:szCs w:val="24"/>
                <w:lang w:eastAsia="ru-RU"/>
              </w:rPr>
              <w:t>04</w:t>
            </w:r>
            <w:r w:rsidR="00590117" w:rsidRPr="00C52131">
              <w:rPr>
                <w:rFonts w:ascii="Times New Roman" w:eastAsia="Times New Roman" w:hAnsi="Times New Roman" w:cs="Times New Roman"/>
                <w:bCs/>
                <w:sz w:val="24"/>
                <w:szCs w:val="24"/>
                <w:lang w:eastAsia="ru-RU"/>
              </w:rPr>
              <w:t xml:space="preserve">, </w:t>
            </w:r>
            <w:r w:rsidRPr="00C52131">
              <w:rPr>
                <w:rFonts w:ascii="Times New Roman" w:eastAsia="Times New Roman" w:hAnsi="Times New Roman" w:cs="Times New Roman"/>
                <w:bCs/>
                <w:sz w:val="24"/>
                <w:szCs w:val="24"/>
                <w:lang w:eastAsia="ru-RU"/>
              </w:rPr>
              <w:t>ПР.</w:t>
            </w:r>
            <w:r w:rsidR="003F2C36" w:rsidRPr="00C52131">
              <w:rPr>
                <w:rFonts w:ascii="Times New Roman" w:eastAsia="Times New Roman" w:hAnsi="Times New Roman" w:cs="Times New Roman"/>
                <w:bCs/>
                <w:sz w:val="24"/>
                <w:szCs w:val="24"/>
                <w:lang w:eastAsia="ru-RU"/>
              </w:rPr>
              <w:t>05</w:t>
            </w:r>
            <w:r w:rsidRPr="00C52131">
              <w:rPr>
                <w:rFonts w:ascii="Times New Roman" w:eastAsia="Times New Roman" w:hAnsi="Times New Roman" w:cs="Times New Roman"/>
                <w:bCs/>
                <w:sz w:val="24"/>
                <w:szCs w:val="24"/>
                <w:lang w:eastAsia="ru-RU"/>
              </w:rPr>
              <w:t>, ПР.</w:t>
            </w:r>
            <w:r w:rsidR="003F2C36" w:rsidRPr="00C52131">
              <w:rPr>
                <w:rFonts w:ascii="Times New Roman" w:eastAsia="Times New Roman" w:hAnsi="Times New Roman" w:cs="Times New Roman"/>
                <w:bCs/>
                <w:sz w:val="24"/>
                <w:szCs w:val="24"/>
                <w:lang w:eastAsia="ru-RU"/>
              </w:rPr>
              <w:t>06</w:t>
            </w:r>
            <w:r w:rsidRPr="00C52131">
              <w:rPr>
                <w:rFonts w:ascii="Times New Roman" w:eastAsia="Times New Roman" w:hAnsi="Times New Roman" w:cs="Times New Roman"/>
                <w:bCs/>
                <w:sz w:val="24"/>
                <w:szCs w:val="24"/>
                <w:lang w:eastAsia="ru-RU"/>
              </w:rPr>
              <w:t>, ПР.</w:t>
            </w:r>
            <w:r w:rsidR="003F2C36" w:rsidRPr="00C52131">
              <w:rPr>
                <w:rFonts w:ascii="Times New Roman" w:eastAsia="Times New Roman" w:hAnsi="Times New Roman" w:cs="Times New Roman"/>
                <w:bCs/>
                <w:sz w:val="24"/>
                <w:szCs w:val="24"/>
                <w:lang w:eastAsia="ru-RU"/>
              </w:rPr>
              <w:t>07</w:t>
            </w:r>
            <w:r w:rsidRPr="00C52131">
              <w:rPr>
                <w:rFonts w:ascii="Times New Roman" w:eastAsia="Times New Roman" w:hAnsi="Times New Roman" w:cs="Times New Roman"/>
                <w:bCs/>
                <w:sz w:val="24"/>
                <w:szCs w:val="24"/>
                <w:lang w:eastAsia="ru-RU"/>
              </w:rPr>
              <w:t>, ПР.</w:t>
            </w:r>
            <w:r w:rsidR="003F2C36" w:rsidRPr="00C52131">
              <w:rPr>
                <w:rFonts w:ascii="Times New Roman" w:eastAsia="Times New Roman" w:hAnsi="Times New Roman" w:cs="Times New Roman"/>
                <w:bCs/>
                <w:sz w:val="24"/>
                <w:szCs w:val="24"/>
                <w:lang w:eastAsia="ru-RU"/>
              </w:rPr>
              <w:t>08</w:t>
            </w:r>
            <w:r w:rsidRPr="00C52131">
              <w:rPr>
                <w:rFonts w:ascii="Times New Roman" w:eastAsia="Times New Roman" w:hAnsi="Times New Roman" w:cs="Times New Roman"/>
                <w:bCs/>
                <w:sz w:val="24"/>
                <w:szCs w:val="24"/>
                <w:lang w:eastAsia="ru-RU"/>
              </w:rPr>
              <w:t>, ПР.09, ПР.10, ПР.11, ПР.12</w:t>
            </w:r>
          </w:p>
        </w:tc>
        <w:tc>
          <w:tcPr>
            <w:tcW w:w="2543" w:type="pct"/>
          </w:tcPr>
          <w:p w:rsidR="00004B86" w:rsidRPr="00ED58E9" w:rsidRDefault="00F779E3" w:rsidP="00ED58E9">
            <w:pPr>
              <w:spacing w:after="0" w:line="240" w:lineRule="auto"/>
              <w:jc w:val="both"/>
              <w:rPr>
                <w:rFonts w:ascii="Times New Roman" w:eastAsia="Times New Roman" w:hAnsi="Times New Roman" w:cs="Times New Roman"/>
                <w:bCs/>
                <w:sz w:val="24"/>
                <w:szCs w:val="24"/>
                <w:lang w:eastAsia="ru-RU"/>
              </w:rPr>
            </w:pPr>
            <w:r w:rsidRPr="00C52131">
              <w:rPr>
                <w:rFonts w:ascii="Times New Roman" w:eastAsia="Times New Roman" w:hAnsi="Times New Roman" w:cs="Times New Roman"/>
                <w:bCs/>
                <w:sz w:val="24"/>
                <w:szCs w:val="24"/>
                <w:lang w:eastAsia="ru-RU"/>
              </w:rPr>
              <w:t xml:space="preserve">Оценка результатов устных ответов, тестовых заданий, </w:t>
            </w:r>
            <w:r w:rsidRPr="00C52131">
              <w:rPr>
                <w:rFonts w:ascii="Times New Roman" w:hAnsi="Times New Roman" w:cs="Times New Roman"/>
                <w:sz w:val="24"/>
                <w:szCs w:val="24"/>
              </w:rPr>
              <w:t>в</w:t>
            </w:r>
            <w:r w:rsidR="00E7056A" w:rsidRPr="00C52131">
              <w:rPr>
                <w:rFonts w:ascii="Times New Roman" w:hAnsi="Times New Roman" w:cs="Times New Roman"/>
                <w:sz w:val="24"/>
                <w:szCs w:val="24"/>
              </w:rPr>
              <w:t>ыполнение практических заданий</w:t>
            </w:r>
            <w:r w:rsidRPr="00C52131">
              <w:rPr>
                <w:rFonts w:ascii="Times New Roman" w:hAnsi="Times New Roman" w:cs="Times New Roman"/>
                <w:sz w:val="24"/>
                <w:szCs w:val="24"/>
              </w:rPr>
              <w:t xml:space="preserve"> </w:t>
            </w:r>
            <w:r w:rsidRPr="00C52131">
              <w:rPr>
                <w:rFonts w:ascii="Times New Roman" w:eastAsia="Times New Roman" w:hAnsi="Times New Roman" w:cs="Times New Roman"/>
                <w:bCs/>
                <w:sz w:val="24"/>
                <w:szCs w:val="24"/>
                <w:lang w:eastAsia="ru-RU"/>
              </w:rPr>
              <w:t>(в т</w:t>
            </w:r>
            <w:r w:rsidR="00CA65D5" w:rsidRPr="00C52131">
              <w:rPr>
                <w:rFonts w:ascii="Times New Roman" w:eastAsia="Times New Roman" w:hAnsi="Times New Roman" w:cs="Times New Roman"/>
                <w:bCs/>
                <w:sz w:val="24"/>
                <w:szCs w:val="24"/>
                <w:lang w:eastAsia="ru-RU"/>
              </w:rPr>
              <w:t>.</w:t>
            </w:r>
            <w:r w:rsidRPr="00C52131">
              <w:rPr>
                <w:rFonts w:ascii="Times New Roman" w:eastAsia="Times New Roman" w:hAnsi="Times New Roman" w:cs="Times New Roman"/>
                <w:bCs/>
                <w:sz w:val="24"/>
                <w:szCs w:val="24"/>
                <w:lang w:eastAsia="ru-RU"/>
              </w:rPr>
              <w:t>ч</w:t>
            </w:r>
            <w:r w:rsidR="00CA65D5" w:rsidRPr="00C52131">
              <w:rPr>
                <w:rFonts w:ascii="Times New Roman" w:eastAsia="Times New Roman" w:hAnsi="Times New Roman" w:cs="Times New Roman"/>
                <w:bCs/>
                <w:sz w:val="24"/>
                <w:szCs w:val="24"/>
                <w:lang w:eastAsia="ru-RU"/>
              </w:rPr>
              <w:t>.</w:t>
            </w:r>
            <w:r w:rsidRPr="00C52131">
              <w:rPr>
                <w:rFonts w:ascii="Times New Roman" w:eastAsia="Times New Roman" w:hAnsi="Times New Roman" w:cs="Times New Roman"/>
                <w:bCs/>
                <w:sz w:val="24"/>
                <w:szCs w:val="24"/>
                <w:lang w:eastAsia="ru-RU"/>
              </w:rPr>
              <w:t xml:space="preserve"> профессионально ориентированных)</w:t>
            </w:r>
          </w:p>
        </w:tc>
      </w:tr>
    </w:tbl>
    <w:p w:rsidR="00B13E3C" w:rsidRPr="00ED58E9" w:rsidRDefault="00B13E3C" w:rsidP="00ED58E9">
      <w:pPr>
        <w:spacing w:after="0" w:line="240" w:lineRule="auto"/>
        <w:contextualSpacing/>
        <w:jc w:val="center"/>
        <w:rPr>
          <w:rFonts w:ascii="Times New Roman" w:hAnsi="Times New Roman" w:cs="Times New Roman"/>
          <w:b/>
          <w:sz w:val="24"/>
          <w:szCs w:val="24"/>
          <w:lang w:eastAsia="ru-RU"/>
        </w:rPr>
      </w:pPr>
    </w:p>
    <w:p w:rsidR="00B13E3C" w:rsidRPr="00ED58E9" w:rsidRDefault="00B13E3C" w:rsidP="00ED58E9">
      <w:pPr>
        <w:tabs>
          <w:tab w:val="left" w:pos="0"/>
        </w:tabs>
        <w:spacing w:after="0" w:line="240" w:lineRule="auto"/>
        <w:ind w:firstLine="709"/>
        <w:jc w:val="both"/>
        <w:rPr>
          <w:rFonts w:ascii="Times New Roman" w:hAnsi="Times New Roman" w:cs="Times New Roman"/>
          <w:sz w:val="24"/>
          <w:szCs w:val="24"/>
        </w:rPr>
      </w:pPr>
    </w:p>
    <w:p w:rsidR="00A37129" w:rsidRPr="00ED58E9" w:rsidRDefault="00A37129" w:rsidP="00ED58E9">
      <w:pPr>
        <w:tabs>
          <w:tab w:val="left" w:pos="0"/>
        </w:tabs>
        <w:spacing w:after="0" w:line="240" w:lineRule="auto"/>
        <w:ind w:firstLine="709"/>
        <w:jc w:val="both"/>
        <w:rPr>
          <w:rFonts w:ascii="Times New Roman" w:hAnsi="Times New Roman" w:cs="Times New Roman"/>
          <w:sz w:val="24"/>
          <w:szCs w:val="24"/>
        </w:rPr>
      </w:pPr>
    </w:p>
    <w:p w:rsidR="00A37129" w:rsidRPr="00ED58E9" w:rsidRDefault="00A37129" w:rsidP="00ED58E9">
      <w:pPr>
        <w:tabs>
          <w:tab w:val="left" w:pos="0"/>
        </w:tabs>
        <w:spacing w:after="0" w:line="240" w:lineRule="auto"/>
        <w:ind w:firstLine="709"/>
        <w:jc w:val="both"/>
        <w:rPr>
          <w:rFonts w:ascii="Times New Roman" w:hAnsi="Times New Roman" w:cs="Times New Roman"/>
          <w:sz w:val="24"/>
          <w:szCs w:val="24"/>
        </w:rPr>
      </w:pPr>
    </w:p>
    <w:p w:rsidR="00A37129" w:rsidRPr="00ED58E9" w:rsidRDefault="00A37129" w:rsidP="00ED58E9">
      <w:pPr>
        <w:tabs>
          <w:tab w:val="left" w:pos="0"/>
        </w:tabs>
        <w:spacing w:after="0" w:line="240" w:lineRule="auto"/>
        <w:ind w:firstLine="709"/>
        <w:jc w:val="both"/>
        <w:rPr>
          <w:rFonts w:ascii="Times New Roman" w:hAnsi="Times New Roman" w:cs="Times New Roman"/>
          <w:sz w:val="24"/>
          <w:szCs w:val="24"/>
        </w:rPr>
      </w:pPr>
    </w:p>
    <w:p w:rsidR="00A37129" w:rsidRPr="00ED58E9" w:rsidRDefault="00A37129" w:rsidP="00ED58E9">
      <w:pPr>
        <w:tabs>
          <w:tab w:val="left" w:pos="0"/>
        </w:tabs>
        <w:spacing w:after="0" w:line="240" w:lineRule="auto"/>
        <w:ind w:firstLine="709"/>
        <w:jc w:val="both"/>
        <w:rPr>
          <w:rFonts w:ascii="Times New Roman" w:hAnsi="Times New Roman" w:cs="Times New Roman"/>
          <w:sz w:val="24"/>
          <w:szCs w:val="24"/>
        </w:rPr>
      </w:pPr>
    </w:p>
    <w:p w:rsidR="00A37129" w:rsidRPr="00ED58E9" w:rsidRDefault="00A37129" w:rsidP="00ED58E9">
      <w:pPr>
        <w:tabs>
          <w:tab w:val="left" w:pos="0"/>
        </w:tabs>
        <w:spacing w:after="0" w:line="240" w:lineRule="auto"/>
        <w:ind w:firstLine="709"/>
        <w:jc w:val="both"/>
        <w:rPr>
          <w:rFonts w:ascii="Times New Roman" w:hAnsi="Times New Roman" w:cs="Times New Roman"/>
          <w:sz w:val="24"/>
          <w:szCs w:val="24"/>
        </w:rPr>
      </w:pPr>
    </w:p>
    <w:p w:rsidR="00A37129" w:rsidRPr="00ED58E9" w:rsidRDefault="00A37129" w:rsidP="00ED58E9">
      <w:pPr>
        <w:tabs>
          <w:tab w:val="left" w:pos="0"/>
        </w:tabs>
        <w:spacing w:after="0" w:line="240" w:lineRule="auto"/>
        <w:ind w:firstLine="709"/>
        <w:jc w:val="both"/>
        <w:rPr>
          <w:rFonts w:ascii="Times New Roman" w:hAnsi="Times New Roman" w:cs="Times New Roman"/>
          <w:sz w:val="24"/>
          <w:szCs w:val="24"/>
        </w:rPr>
      </w:pPr>
    </w:p>
    <w:p w:rsidR="00A37129" w:rsidRPr="00ED58E9" w:rsidRDefault="00A37129" w:rsidP="00ED58E9">
      <w:pPr>
        <w:tabs>
          <w:tab w:val="left" w:pos="0"/>
        </w:tabs>
        <w:spacing w:after="0" w:line="240" w:lineRule="auto"/>
        <w:ind w:firstLine="709"/>
        <w:jc w:val="both"/>
        <w:rPr>
          <w:rFonts w:ascii="Times New Roman" w:hAnsi="Times New Roman" w:cs="Times New Roman"/>
          <w:sz w:val="24"/>
          <w:szCs w:val="24"/>
        </w:rPr>
      </w:pPr>
    </w:p>
    <w:p w:rsidR="00A37129" w:rsidRPr="00ED58E9" w:rsidRDefault="00A37129" w:rsidP="00ED58E9">
      <w:pPr>
        <w:tabs>
          <w:tab w:val="left" w:pos="0"/>
        </w:tabs>
        <w:spacing w:after="0" w:line="240" w:lineRule="auto"/>
        <w:ind w:firstLine="709"/>
        <w:jc w:val="both"/>
        <w:rPr>
          <w:rFonts w:ascii="Times New Roman" w:hAnsi="Times New Roman" w:cs="Times New Roman"/>
          <w:sz w:val="24"/>
          <w:szCs w:val="24"/>
        </w:rPr>
      </w:pPr>
    </w:p>
    <w:p w:rsidR="00A37129" w:rsidRPr="00ED58E9" w:rsidRDefault="00A37129" w:rsidP="00ED58E9">
      <w:pPr>
        <w:tabs>
          <w:tab w:val="left" w:pos="0"/>
        </w:tabs>
        <w:spacing w:after="0" w:line="240" w:lineRule="auto"/>
        <w:ind w:firstLine="709"/>
        <w:jc w:val="both"/>
        <w:rPr>
          <w:rFonts w:ascii="Times New Roman" w:hAnsi="Times New Roman" w:cs="Times New Roman"/>
          <w:sz w:val="24"/>
          <w:szCs w:val="24"/>
        </w:rPr>
      </w:pPr>
    </w:p>
    <w:p w:rsidR="00A37129" w:rsidRPr="00ED58E9" w:rsidRDefault="00A37129" w:rsidP="00ED58E9">
      <w:pPr>
        <w:tabs>
          <w:tab w:val="left" w:pos="0"/>
        </w:tabs>
        <w:spacing w:after="0" w:line="240" w:lineRule="auto"/>
        <w:ind w:firstLine="709"/>
        <w:jc w:val="both"/>
        <w:rPr>
          <w:rFonts w:ascii="Times New Roman" w:hAnsi="Times New Roman" w:cs="Times New Roman"/>
          <w:sz w:val="24"/>
          <w:szCs w:val="24"/>
        </w:rPr>
      </w:pPr>
    </w:p>
    <w:p w:rsidR="00A37129" w:rsidRPr="00ED58E9" w:rsidRDefault="00A37129" w:rsidP="00ED58E9">
      <w:pPr>
        <w:tabs>
          <w:tab w:val="left" w:pos="0"/>
        </w:tabs>
        <w:spacing w:after="0" w:line="240" w:lineRule="auto"/>
        <w:ind w:firstLine="709"/>
        <w:jc w:val="both"/>
        <w:rPr>
          <w:rFonts w:ascii="Times New Roman" w:hAnsi="Times New Roman" w:cs="Times New Roman"/>
          <w:sz w:val="24"/>
          <w:szCs w:val="24"/>
        </w:rPr>
      </w:pPr>
    </w:p>
    <w:p w:rsidR="00A37129" w:rsidRPr="00ED58E9" w:rsidRDefault="00A37129" w:rsidP="00ED58E9">
      <w:pPr>
        <w:tabs>
          <w:tab w:val="left" w:pos="0"/>
        </w:tabs>
        <w:spacing w:after="0" w:line="240" w:lineRule="auto"/>
        <w:ind w:firstLine="709"/>
        <w:jc w:val="both"/>
        <w:rPr>
          <w:rFonts w:ascii="Times New Roman" w:hAnsi="Times New Roman" w:cs="Times New Roman"/>
          <w:sz w:val="24"/>
          <w:szCs w:val="24"/>
        </w:rPr>
      </w:pPr>
    </w:p>
    <w:p w:rsidR="00A37129" w:rsidRPr="00ED58E9" w:rsidRDefault="00A37129" w:rsidP="00ED58E9">
      <w:pPr>
        <w:tabs>
          <w:tab w:val="left" w:pos="0"/>
        </w:tabs>
        <w:spacing w:after="0" w:line="240" w:lineRule="auto"/>
        <w:ind w:firstLine="709"/>
        <w:jc w:val="both"/>
        <w:rPr>
          <w:rFonts w:ascii="Times New Roman" w:hAnsi="Times New Roman" w:cs="Times New Roman"/>
          <w:sz w:val="24"/>
          <w:szCs w:val="24"/>
        </w:rPr>
      </w:pPr>
    </w:p>
    <w:p w:rsidR="00A37129" w:rsidRPr="00ED58E9" w:rsidRDefault="00A37129" w:rsidP="00ED58E9">
      <w:pPr>
        <w:tabs>
          <w:tab w:val="left" w:pos="0"/>
        </w:tabs>
        <w:spacing w:after="0" w:line="240" w:lineRule="auto"/>
        <w:ind w:firstLine="709"/>
        <w:jc w:val="both"/>
        <w:rPr>
          <w:rFonts w:ascii="Times New Roman" w:hAnsi="Times New Roman" w:cs="Times New Roman"/>
          <w:sz w:val="24"/>
          <w:szCs w:val="24"/>
        </w:rPr>
      </w:pPr>
    </w:p>
    <w:p w:rsidR="00A37129" w:rsidRPr="00ED58E9" w:rsidRDefault="00A37129" w:rsidP="00ED58E9">
      <w:pPr>
        <w:tabs>
          <w:tab w:val="left" w:pos="0"/>
        </w:tabs>
        <w:spacing w:after="0" w:line="240" w:lineRule="auto"/>
        <w:ind w:firstLine="709"/>
        <w:jc w:val="both"/>
        <w:rPr>
          <w:rFonts w:ascii="Times New Roman" w:hAnsi="Times New Roman" w:cs="Times New Roman"/>
          <w:sz w:val="24"/>
          <w:szCs w:val="24"/>
        </w:rPr>
      </w:pPr>
    </w:p>
    <w:p w:rsidR="00A37129" w:rsidRPr="00ED58E9" w:rsidRDefault="00A37129" w:rsidP="00ED58E9">
      <w:pPr>
        <w:tabs>
          <w:tab w:val="left" w:pos="0"/>
        </w:tabs>
        <w:spacing w:after="0" w:line="240" w:lineRule="auto"/>
        <w:ind w:firstLine="709"/>
        <w:jc w:val="both"/>
        <w:rPr>
          <w:rFonts w:ascii="Times New Roman" w:hAnsi="Times New Roman" w:cs="Times New Roman"/>
          <w:sz w:val="24"/>
          <w:szCs w:val="24"/>
        </w:rPr>
      </w:pPr>
    </w:p>
    <w:p w:rsidR="00A37129" w:rsidRPr="00ED58E9" w:rsidRDefault="00A37129" w:rsidP="00ED58E9">
      <w:pPr>
        <w:tabs>
          <w:tab w:val="left" w:pos="0"/>
        </w:tabs>
        <w:spacing w:after="0" w:line="240" w:lineRule="auto"/>
        <w:ind w:firstLine="709"/>
        <w:jc w:val="both"/>
        <w:rPr>
          <w:rFonts w:ascii="Times New Roman" w:hAnsi="Times New Roman" w:cs="Times New Roman"/>
          <w:sz w:val="24"/>
          <w:szCs w:val="24"/>
        </w:rPr>
      </w:pPr>
    </w:p>
    <w:p w:rsidR="00A37129" w:rsidRPr="00ED58E9" w:rsidRDefault="00A37129" w:rsidP="00ED58E9">
      <w:pPr>
        <w:tabs>
          <w:tab w:val="left" w:pos="0"/>
        </w:tabs>
        <w:spacing w:after="0" w:line="240" w:lineRule="auto"/>
        <w:ind w:firstLine="709"/>
        <w:jc w:val="both"/>
        <w:rPr>
          <w:rFonts w:ascii="Times New Roman" w:hAnsi="Times New Roman" w:cs="Times New Roman"/>
          <w:sz w:val="24"/>
          <w:szCs w:val="24"/>
        </w:rPr>
      </w:pPr>
    </w:p>
    <w:p w:rsidR="00A37129" w:rsidRPr="00ED58E9" w:rsidRDefault="00A37129" w:rsidP="00ED58E9">
      <w:pPr>
        <w:tabs>
          <w:tab w:val="left" w:pos="0"/>
        </w:tabs>
        <w:spacing w:after="0" w:line="240" w:lineRule="auto"/>
        <w:ind w:firstLine="709"/>
        <w:jc w:val="both"/>
        <w:rPr>
          <w:rFonts w:ascii="Times New Roman" w:hAnsi="Times New Roman" w:cs="Times New Roman"/>
          <w:sz w:val="24"/>
          <w:szCs w:val="24"/>
        </w:rPr>
      </w:pPr>
    </w:p>
    <w:p w:rsidR="00A37129" w:rsidRPr="00ED58E9" w:rsidRDefault="00A37129" w:rsidP="00ED58E9">
      <w:pPr>
        <w:tabs>
          <w:tab w:val="left" w:pos="0"/>
        </w:tabs>
        <w:spacing w:after="0" w:line="240" w:lineRule="auto"/>
        <w:jc w:val="both"/>
        <w:rPr>
          <w:rFonts w:ascii="Times New Roman" w:hAnsi="Times New Roman" w:cs="Times New Roman"/>
          <w:sz w:val="24"/>
          <w:szCs w:val="24"/>
        </w:rPr>
      </w:pPr>
    </w:p>
    <w:sectPr w:rsidR="00A37129" w:rsidRPr="00ED58E9" w:rsidSect="00B37C6A">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7B36" w:rsidRDefault="00387B36" w:rsidP="005D4007">
      <w:pPr>
        <w:spacing w:after="0" w:line="240" w:lineRule="auto"/>
      </w:pPr>
      <w:r>
        <w:separator/>
      </w:r>
    </w:p>
  </w:endnote>
  <w:endnote w:type="continuationSeparator" w:id="0">
    <w:p w:rsidR="00387B36" w:rsidRDefault="00387B36" w:rsidP="005D4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M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F">
    <w:altName w:val="Times New Roman"/>
    <w:charset w:val="00"/>
    <w:family w:val="auto"/>
    <w:pitch w:val="variable"/>
  </w:font>
  <w:font w:name="F1">
    <w:altName w:val="Times New Roman"/>
    <w:charset w:val="00"/>
    <w:family w:val="auto"/>
    <w:pitch w:val="variable"/>
  </w:font>
  <w:font w:name="SchoolBookSanPin">
    <w:altName w:val="Times New Roman"/>
    <w:panose1 w:val="00000000000000000000"/>
    <w:charset w:val="0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6837929"/>
    </w:sdtPr>
    <w:sdtEndPr/>
    <w:sdtContent>
      <w:p w:rsidR="00667CA9" w:rsidRDefault="00667CA9">
        <w:pPr>
          <w:pStyle w:val="ae"/>
          <w:jc w:val="right"/>
        </w:pPr>
        <w:r>
          <w:rPr>
            <w:noProof/>
          </w:rPr>
          <w:fldChar w:fldCharType="begin"/>
        </w:r>
        <w:r>
          <w:rPr>
            <w:noProof/>
          </w:rPr>
          <w:instrText>PAGE   \* MERGEFORMAT</w:instrText>
        </w:r>
        <w:r>
          <w:rPr>
            <w:noProof/>
          </w:rPr>
          <w:fldChar w:fldCharType="separate"/>
        </w:r>
        <w:r w:rsidR="008B73F1">
          <w:rPr>
            <w:noProof/>
          </w:rPr>
          <w:t>2</w:t>
        </w:r>
        <w:r>
          <w:rPr>
            <w:noProof/>
          </w:rPr>
          <w:fldChar w:fldCharType="end"/>
        </w:r>
      </w:p>
    </w:sdtContent>
  </w:sdt>
  <w:p w:rsidR="00667CA9" w:rsidRDefault="00667CA9">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7B36" w:rsidRDefault="00387B36" w:rsidP="005D4007">
      <w:pPr>
        <w:spacing w:after="0" w:line="240" w:lineRule="auto"/>
      </w:pPr>
      <w:r>
        <w:separator/>
      </w:r>
    </w:p>
  </w:footnote>
  <w:footnote w:type="continuationSeparator" w:id="0">
    <w:p w:rsidR="00387B36" w:rsidRDefault="00387B36" w:rsidP="005D40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bullet"/>
      <w:lvlText w:val=""/>
      <w:lvlJc w:val="left"/>
      <w:pPr>
        <w:tabs>
          <w:tab w:val="num" w:pos="0"/>
        </w:tabs>
        <w:ind w:left="2148" w:hanging="360"/>
      </w:pPr>
      <w:rPr>
        <w:rFonts w:ascii="Symbol" w:hAnsi="Symbol" w:cs="Times New Roman"/>
        <w:sz w:val="22"/>
        <w:szCs w:val="22"/>
        <w:lang w:val="ru-RU"/>
      </w:rPr>
    </w:lvl>
  </w:abstractNum>
  <w:abstractNum w:abstractNumId="1" w15:restartNumberingAfterBreak="0">
    <w:nsid w:val="00000004"/>
    <w:multiLevelType w:val="singleLevel"/>
    <w:tmpl w:val="00000004"/>
    <w:name w:val="WW8Num4"/>
    <w:lvl w:ilvl="0">
      <w:start w:val="65535"/>
      <w:numFmt w:val="bullet"/>
      <w:lvlText w:val="•"/>
      <w:lvlJc w:val="left"/>
      <w:pPr>
        <w:tabs>
          <w:tab w:val="num" w:pos="0"/>
        </w:tabs>
        <w:ind w:left="0" w:firstLine="0"/>
      </w:pPr>
      <w:rPr>
        <w:rFonts w:ascii="Times New Roman" w:hAnsi="Times New Roman" w:cs="Times New Roman"/>
      </w:rPr>
    </w:lvl>
  </w:abstractNum>
  <w:abstractNum w:abstractNumId="2" w15:restartNumberingAfterBreak="0">
    <w:nsid w:val="00000005"/>
    <w:multiLevelType w:val="singleLevel"/>
    <w:tmpl w:val="00000005"/>
    <w:name w:val="WW8Num5"/>
    <w:lvl w:ilvl="0">
      <w:start w:val="65535"/>
      <w:numFmt w:val="bullet"/>
      <w:lvlText w:val="•"/>
      <w:lvlJc w:val="left"/>
      <w:pPr>
        <w:tabs>
          <w:tab w:val="num" w:pos="0"/>
        </w:tabs>
        <w:ind w:left="0" w:firstLine="0"/>
      </w:pPr>
      <w:rPr>
        <w:rFonts w:ascii="Times New Roman" w:hAnsi="Times New Roman" w:cs="Symbol"/>
      </w:rPr>
    </w:lvl>
  </w:abstractNum>
  <w:abstractNum w:abstractNumId="3" w15:restartNumberingAfterBreak="0">
    <w:nsid w:val="0000000B"/>
    <w:multiLevelType w:val="multilevel"/>
    <w:tmpl w:val="3CB8B072"/>
    <w:lvl w:ilvl="0">
      <w:start w:val="1"/>
      <w:numFmt w:val="decimal"/>
      <w:suff w:val="space"/>
      <w:lvlText w:val="%1."/>
      <w:lvlJc w:val="left"/>
      <w:pPr>
        <w:ind w:left="360" w:hanging="360"/>
      </w:pPr>
      <w:rPr>
        <w:rFonts w:eastAsia="Calibri" w:hint="default"/>
        <w:b w:val="0"/>
        <w:bCs/>
        <w:kern w:val="1"/>
        <w:sz w:val="26"/>
        <w:szCs w:val="26"/>
        <w:lang w:eastAsia="hi-IN" w:bidi="hi-IN"/>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suff w:val="space"/>
      <w:lvlText w:val="%4."/>
      <w:lvlJc w:val="left"/>
      <w:pPr>
        <w:ind w:left="1440" w:hanging="360"/>
      </w:pPr>
      <w:rPr>
        <w:rFonts w:hint="default"/>
      </w:rPr>
    </w:lvl>
    <w:lvl w:ilvl="4">
      <w:start w:val="1"/>
      <w:numFmt w:val="decimal"/>
      <w:suff w:val="space"/>
      <w:lvlText w:val="%5."/>
      <w:lvlJc w:val="left"/>
      <w:pPr>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4" w15:restartNumberingAfterBreak="0">
    <w:nsid w:val="004F1329"/>
    <w:multiLevelType w:val="hybridMultilevel"/>
    <w:tmpl w:val="14A8AEEE"/>
    <w:lvl w:ilvl="0" w:tplc="3DA407F2">
      <w:start w:val="4"/>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4B70020"/>
    <w:multiLevelType w:val="hybridMultilevel"/>
    <w:tmpl w:val="1D7464C8"/>
    <w:lvl w:ilvl="0" w:tplc="34109A5A">
      <w:start w:val="1"/>
      <w:numFmt w:val="decimal"/>
      <w:suff w:val="space"/>
      <w:lvlText w:val="%1."/>
      <w:lvlJc w:val="left"/>
      <w:pPr>
        <w:ind w:left="720" w:hanging="360"/>
      </w:pPr>
      <w:rPr>
        <w:rFonts w:eastAsia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7" w15:restartNumberingAfterBreak="0">
    <w:nsid w:val="0F585748"/>
    <w:multiLevelType w:val="hybridMultilevel"/>
    <w:tmpl w:val="537631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F5D1321"/>
    <w:multiLevelType w:val="hybridMultilevel"/>
    <w:tmpl w:val="3F142BF2"/>
    <w:lvl w:ilvl="0" w:tplc="BB204E9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hint="default"/>
        <w:b/>
        <w:bCs/>
      </w:rPr>
    </w:lvl>
    <w:lvl w:ilvl="1" w:tplc="04190019">
      <w:start w:val="1"/>
      <w:numFmt w:val="lowerLetter"/>
      <w:lvlText w:val="%2."/>
      <w:lvlJc w:val="left"/>
      <w:pPr>
        <w:tabs>
          <w:tab w:val="num" w:pos="1364"/>
        </w:tabs>
        <w:ind w:left="1364" w:hanging="360"/>
      </w:pPr>
    </w:lvl>
    <w:lvl w:ilvl="2" w:tplc="0419001B">
      <w:start w:val="1"/>
      <w:numFmt w:val="lowerRoman"/>
      <w:lvlText w:val="%3."/>
      <w:lvlJc w:val="right"/>
      <w:pPr>
        <w:tabs>
          <w:tab w:val="num" w:pos="2084"/>
        </w:tabs>
        <w:ind w:left="2084" w:hanging="180"/>
      </w:pPr>
    </w:lvl>
    <w:lvl w:ilvl="3" w:tplc="0419000F">
      <w:start w:val="1"/>
      <w:numFmt w:val="decimal"/>
      <w:lvlText w:val="%4."/>
      <w:lvlJc w:val="left"/>
      <w:pPr>
        <w:tabs>
          <w:tab w:val="num" w:pos="2804"/>
        </w:tabs>
        <w:ind w:left="2804" w:hanging="360"/>
      </w:pPr>
    </w:lvl>
    <w:lvl w:ilvl="4" w:tplc="04190019">
      <w:start w:val="1"/>
      <w:numFmt w:val="lowerLetter"/>
      <w:lvlText w:val="%5."/>
      <w:lvlJc w:val="left"/>
      <w:pPr>
        <w:tabs>
          <w:tab w:val="num" w:pos="3524"/>
        </w:tabs>
        <w:ind w:left="3524" w:hanging="360"/>
      </w:pPr>
    </w:lvl>
    <w:lvl w:ilvl="5" w:tplc="0419001B">
      <w:start w:val="1"/>
      <w:numFmt w:val="lowerRoman"/>
      <w:lvlText w:val="%6."/>
      <w:lvlJc w:val="right"/>
      <w:pPr>
        <w:tabs>
          <w:tab w:val="num" w:pos="4244"/>
        </w:tabs>
        <w:ind w:left="4244" w:hanging="180"/>
      </w:pPr>
    </w:lvl>
    <w:lvl w:ilvl="6" w:tplc="0419000F">
      <w:start w:val="1"/>
      <w:numFmt w:val="decimal"/>
      <w:lvlText w:val="%7."/>
      <w:lvlJc w:val="left"/>
      <w:pPr>
        <w:tabs>
          <w:tab w:val="num" w:pos="4964"/>
        </w:tabs>
        <w:ind w:left="4964" w:hanging="360"/>
      </w:pPr>
    </w:lvl>
    <w:lvl w:ilvl="7" w:tplc="04190019">
      <w:start w:val="1"/>
      <w:numFmt w:val="lowerLetter"/>
      <w:lvlText w:val="%8."/>
      <w:lvlJc w:val="left"/>
      <w:pPr>
        <w:tabs>
          <w:tab w:val="num" w:pos="5684"/>
        </w:tabs>
        <w:ind w:left="5684" w:hanging="360"/>
      </w:pPr>
    </w:lvl>
    <w:lvl w:ilvl="8" w:tplc="0419001B">
      <w:start w:val="1"/>
      <w:numFmt w:val="lowerRoman"/>
      <w:lvlText w:val="%9."/>
      <w:lvlJc w:val="right"/>
      <w:pPr>
        <w:tabs>
          <w:tab w:val="num" w:pos="6404"/>
        </w:tabs>
        <w:ind w:left="6404" w:hanging="180"/>
      </w:pPr>
    </w:lvl>
  </w:abstractNum>
  <w:abstractNum w:abstractNumId="10" w15:restartNumberingAfterBreak="0">
    <w:nsid w:val="13E3196D"/>
    <w:multiLevelType w:val="hybridMultilevel"/>
    <w:tmpl w:val="323219C6"/>
    <w:lvl w:ilvl="0" w:tplc="1DDA8D72">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C826D09C">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6BCCED0">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F22B3E4">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E80DF54">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E561362">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F3C60D6">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CAA4370">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A2CC468">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A530ED2"/>
    <w:multiLevelType w:val="hybridMultilevel"/>
    <w:tmpl w:val="81DC363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1C150B19"/>
    <w:multiLevelType w:val="multilevel"/>
    <w:tmpl w:val="442CAED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15:restartNumberingAfterBreak="0">
    <w:nsid w:val="1C8A1D6F"/>
    <w:multiLevelType w:val="hybridMultilevel"/>
    <w:tmpl w:val="AAF05154"/>
    <w:lvl w:ilvl="0" w:tplc="0419000F">
      <w:start w:val="1"/>
      <w:numFmt w:val="decimal"/>
      <w:lvlText w:val="%1."/>
      <w:lvlJc w:val="left"/>
      <w:pPr>
        <w:ind w:left="1004" w:hanging="360"/>
      </w:pPr>
    </w:lvl>
    <w:lvl w:ilvl="1" w:tplc="04190019">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4" w15:restartNumberingAfterBreak="0">
    <w:nsid w:val="21EA40EB"/>
    <w:multiLevelType w:val="hybridMultilevel"/>
    <w:tmpl w:val="09F67938"/>
    <w:lvl w:ilvl="0" w:tplc="CF36F814">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1680B340">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6BA050E">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0DA9904">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3E6AFA2">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0F645F0">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DDA8ACA">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A7EE460">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DACB1FE">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24533538"/>
    <w:multiLevelType w:val="hybridMultilevel"/>
    <w:tmpl w:val="4978D176"/>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25C365FB"/>
    <w:multiLevelType w:val="multilevel"/>
    <w:tmpl w:val="442CAED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15:restartNumberingAfterBreak="0">
    <w:nsid w:val="2DE037BF"/>
    <w:multiLevelType w:val="hybridMultilevel"/>
    <w:tmpl w:val="C9126206"/>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2EF63DD7"/>
    <w:multiLevelType w:val="hybridMultilevel"/>
    <w:tmpl w:val="5B94A4C0"/>
    <w:lvl w:ilvl="0" w:tplc="BB204E98">
      <w:start w:val="1"/>
      <w:numFmt w:val="decimal"/>
      <w:lvlText w:val="%1."/>
      <w:lvlJc w:val="center"/>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33A57020"/>
    <w:multiLevelType w:val="hybridMultilevel"/>
    <w:tmpl w:val="6F6AD0CA"/>
    <w:lvl w:ilvl="0" w:tplc="52C0E418">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73A64804">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2B66CF8">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BB2B4B4">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DAEDE56">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6FE4DA2">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FC60CC8">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6560190">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4B6947C">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37F57C1E"/>
    <w:multiLevelType w:val="hybridMultilevel"/>
    <w:tmpl w:val="2D160210"/>
    <w:lvl w:ilvl="0" w:tplc="9E1632DC">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EE5E1708">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48056EE">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2C8E69A">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5422966">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1140428">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270F28E">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D86022A">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3ACD884">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3C025918"/>
    <w:multiLevelType w:val="hybridMultilevel"/>
    <w:tmpl w:val="7FF2FA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F736016"/>
    <w:multiLevelType w:val="multilevel"/>
    <w:tmpl w:val="C44AD7C2"/>
    <w:lvl w:ilvl="0">
      <w:start w:val="1"/>
      <w:numFmt w:val="decimal"/>
      <w:suff w:val="space"/>
      <w:lvlText w:val="%1."/>
      <w:lvlJc w:val="left"/>
      <w:pPr>
        <w:ind w:left="360" w:hanging="360"/>
      </w:pPr>
      <w:rPr>
        <w:rFonts w:hint="default"/>
        <w:color w:val="auto"/>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3" w15:restartNumberingAfterBreak="0">
    <w:nsid w:val="42F913DE"/>
    <w:multiLevelType w:val="hybridMultilevel"/>
    <w:tmpl w:val="169A5976"/>
    <w:lvl w:ilvl="0" w:tplc="13BEAA0C">
      <w:start w:val="1"/>
      <w:numFmt w:val="bullet"/>
      <w:suff w:val="space"/>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69212C1"/>
    <w:multiLevelType w:val="hybridMultilevel"/>
    <w:tmpl w:val="305CA4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E4F040A"/>
    <w:multiLevelType w:val="hybridMultilevel"/>
    <w:tmpl w:val="F3CEB0AA"/>
    <w:lvl w:ilvl="0" w:tplc="F9CE1D46">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0566E2C">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C1EE684">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65C3C1E">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3B43D88">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D26791E">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2BABC98">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552EF88">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94A411A">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4E874AC3"/>
    <w:multiLevelType w:val="hybridMultilevel"/>
    <w:tmpl w:val="49B63748"/>
    <w:lvl w:ilvl="0" w:tplc="04190001">
      <w:start w:val="1"/>
      <w:numFmt w:val="bullet"/>
      <w:lvlText w:val=""/>
      <w:lvlJc w:val="left"/>
      <w:pPr>
        <w:ind w:left="720" w:hanging="360"/>
      </w:pPr>
      <w:rPr>
        <w:rFonts w:ascii="Symbol" w:hAnsi="Symbol" w:hint="default"/>
      </w:rPr>
    </w:lvl>
    <w:lvl w:ilvl="1" w:tplc="1258263A">
      <w:numFmt w:val="bullet"/>
      <w:lvlText w:val="•"/>
      <w:lvlJc w:val="left"/>
      <w:pPr>
        <w:ind w:left="1440" w:hanging="360"/>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15732AB"/>
    <w:multiLevelType w:val="hybridMultilevel"/>
    <w:tmpl w:val="50A8B4B0"/>
    <w:lvl w:ilvl="0" w:tplc="52D41E66">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0F67BD2">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34680CC">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7F8056E">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6A0F93C">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E6E735E">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14AD4AA">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DEE524A">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D52846A">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58BB3CF9"/>
    <w:multiLevelType w:val="hybridMultilevel"/>
    <w:tmpl w:val="C3EE1FB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9" w15:restartNumberingAfterBreak="0">
    <w:nsid w:val="5BA75FB6"/>
    <w:multiLevelType w:val="hybridMultilevel"/>
    <w:tmpl w:val="77125784"/>
    <w:lvl w:ilvl="0" w:tplc="ED94F7CC">
      <w:start w:val="1"/>
      <w:numFmt w:val="decimal"/>
      <w:lvlText w:val="%1."/>
      <w:lvlJc w:val="left"/>
      <w:pPr>
        <w:ind w:left="1415" w:hanging="705"/>
      </w:pPr>
      <w:rPr>
        <w:rFonts w:ascii="Times New Roman" w:eastAsia="Times New Roman" w:hAnsi="Times New Roman" w:cs="Times New Roman" w:hint="default"/>
        <w:color w:val="auto"/>
        <w:sz w:val="32"/>
        <w:szCs w:val="32"/>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30" w15:restartNumberingAfterBreak="0">
    <w:nsid w:val="61110F90"/>
    <w:multiLevelType w:val="hybridMultilevel"/>
    <w:tmpl w:val="7FF2FA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38D6735"/>
    <w:multiLevelType w:val="hybridMultilevel"/>
    <w:tmpl w:val="1B781BEC"/>
    <w:lvl w:ilvl="0" w:tplc="74A096E2">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199017E0">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C72A88E">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400B624">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B4CDCD2">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EEA7164">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0E651C2">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8B8A09C">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176FF84">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647C378E"/>
    <w:multiLevelType w:val="multilevel"/>
    <w:tmpl w:val="E1B2F32A"/>
    <w:lvl w:ilvl="0">
      <w:start w:val="1"/>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33" w15:restartNumberingAfterBreak="0">
    <w:nsid w:val="68AF4D46"/>
    <w:multiLevelType w:val="hybridMultilevel"/>
    <w:tmpl w:val="27962652"/>
    <w:lvl w:ilvl="0" w:tplc="880243D6">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C8879A2">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8E6748A">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38A5A40">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336988C">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36854B2">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B426638">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EFEEA54">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570DF1E">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6A2A08C6"/>
    <w:multiLevelType w:val="hybridMultilevel"/>
    <w:tmpl w:val="F2DEC8A0"/>
    <w:lvl w:ilvl="0" w:tplc="19309B68">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67A7620">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026EF06">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E384236">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FC67EAC">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E3C2052">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4EC932C">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E1E1070">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08CD658">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6AF46DBC"/>
    <w:multiLevelType w:val="hybridMultilevel"/>
    <w:tmpl w:val="6F8A65DC"/>
    <w:lvl w:ilvl="0" w:tplc="1AD232FE">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1F2C5BD0">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83C032E">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BB0D446">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E389B9A">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A4C87AC">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ABAAE44">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10896C6">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CE8F398">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6BF907AE"/>
    <w:multiLevelType w:val="hybridMultilevel"/>
    <w:tmpl w:val="6DC806B0"/>
    <w:lvl w:ilvl="0" w:tplc="E6004704">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6E28A2E">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C14A886">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A3C0008">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CAA6122">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534854C">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7C860BC">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390F440">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A6043B4">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6DE25131"/>
    <w:multiLevelType w:val="hybridMultilevel"/>
    <w:tmpl w:val="0FBE44A8"/>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6FEE4B52"/>
    <w:multiLevelType w:val="hybridMultilevel"/>
    <w:tmpl w:val="92569952"/>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12C7B2F"/>
    <w:multiLevelType w:val="multilevel"/>
    <w:tmpl w:val="D2CC7F60"/>
    <w:lvl w:ilvl="0">
      <w:start w:val="5"/>
      <w:numFmt w:val="decimal"/>
      <w:lvlText w:val="%1."/>
      <w:lvlJc w:val="left"/>
      <w:pPr>
        <w:ind w:left="659" w:hanging="375"/>
      </w:pPr>
    </w:lvl>
    <w:lvl w:ilvl="1">
      <w:start w:val="2"/>
      <w:numFmt w:val="decimal"/>
      <w:isLgl/>
      <w:lvlText w:val="%1.%2."/>
      <w:lvlJc w:val="left"/>
      <w:pPr>
        <w:ind w:left="1216" w:hanging="720"/>
      </w:pPr>
      <w:rPr>
        <w:b/>
      </w:rPr>
    </w:lvl>
    <w:lvl w:ilvl="2">
      <w:start w:val="3"/>
      <w:numFmt w:val="decimal"/>
      <w:isLgl/>
      <w:lvlText w:val="%1.%2.%3."/>
      <w:lvlJc w:val="left"/>
      <w:pPr>
        <w:ind w:left="1428" w:hanging="720"/>
      </w:pPr>
      <w:rPr>
        <w:b/>
      </w:rPr>
    </w:lvl>
    <w:lvl w:ilvl="3">
      <w:start w:val="1"/>
      <w:numFmt w:val="decimal"/>
      <w:isLgl/>
      <w:lvlText w:val="%1.%2.%3.%4."/>
      <w:lvlJc w:val="left"/>
      <w:pPr>
        <w:ind w:left="2000" w:hanging="1080"/>
      </w:pPr>
      <w:rPr>
        <w:b/>
      </w:rPr>
    </w:lvl>
    <w:lvl w:ilvl="4">
      <w:start w:val="1"/>
      <w:numFmt w:val="decimal"/>
      <w:isLgl/>
      <w:lvlText w:val="%1.%2.%3.%4.%5."/>
      <w:lvlJc w:val="left"/>
      <w:pPr>
        <w:ind w:left="2212" w:hanging="1080"/>
      </w:pPr>
      <w:rPr>
        <w:b/>
      </w:rPr>
    </w:lvl>
    <w:lvl w:ilvl="5">
      <w:start w:val="1"/>
      <w:numFmt w:val="decimal"/>
      <w:isLgl/>
      <w:lvlText w:val="%1.%2.%3.%4.%5.%6."/>
      <w:lvlJc w:val="left"/>
      <w:pPr>
        <w:ind w:left="2784" w:hanging="1440"/>
      </w:pPr>
      <w:rPr>
        <w:b/>
      </w:rPr>
    </w:lvl>
    <w:lvl w:ilvl="6">
      <w:start w:val="1"/>
      <w:numFmt w:val="decimal"/>
      <w:isLgl/>
      <w:lvlText w:val="%1.%2.%3.%4.%5.%6.%7."/>
      <w:lvlJc w:val="left"/>
      <w:pPr>
        <w:ind w:left="3356" w:hanging="1800"/>
      </w:pPr>
      <w:rPr>
        <w:b/>
      </w:rPr>
    </w:lvl>
    <w:lvl w:ilvl="7">
      <w:start w:val="1"/>
      <w:numFmt w:val="decimal"/>
      <w:isLgl/>
      <w:lvlText w:val="%1.%2.%3.%4.%5.%6.%7.%8."/>
      <w:lvlJc w:val="left"/>
      <w:pPr>
        <w:ind w:left="3568" w:hanging="1800"/>
      </w:pPr>
      <w:rPr>
        <w:b/>
      </w:rPr>
    </w:lvl>
    <w:lvl w:ilvl="8">
      <w:start w:val="1"/>
      <w:numFmt w:val="decimal"/>
      <w:isLgl/>
      <w:lvlText w:val="%1.%2.%3.%4.%5.%6.%7.%8.%9."/>
      <w:lvlJc w:val="left"/>
      <w:pPr>
        <w:ind w:left="4140" w:hanging="2160"/>
      </w:pPr>
      <w:rPr>
        <w:b/>
      </w:rPr>
    </w:lvl>
  </w:abstractNum>
  <w:abstractNum w:abstractNumId="40" w15:restartNumberingAfterBreak="0">
    <w:nsid w:val="729A4D36"/>
    <w:multiLevelType w:val="hybridMultilevel"/>
    <w:tmpl w:val="8A3ECF76"/>
    <w:lvl w:ilvl="0" w:tplc="5E08E91C">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BF940A94">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89A313A">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026CA32">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7380846">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AD2D45A">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0E054BE">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6FA8426">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4DA1D18">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77781583"/>
    <w:multiLevelType w:val="hybridMultilevel"/>
    <w:tmpl w:val="5D367BCE"/>
    <w:lvl w:ilvl="0" w:tplc="19AC1D8A">
      <w:start w:val="1"/>
      <w:numFmt w:val="decimal"/>
      <w:lvlText w:val="%1."/>
      <w:lvlJc w:val="left"/>
      <w:pPr>
        <w:ind w:left="340" w:hanging="360"/>
      </w:pPr>
      <w:rPr>
        <w:b w:val="0"/>
      </w:rPr>
    </w:lvl>
    <w:lvl w:ilvl="1" w:tplc="04190019" w:tentative="1">
      <w:start w:val="1"/>
      <w:numFmt w:val="lowerLetter"/>
      <w:lvlText w:val="%2."/>
      <w:lvlJc w:val="left"/>
      <w:pPr>
        <w:ind w:left="1060" w:hanging="360"/>
      </w:pPr>
    </w:lvl>
    <w:lvl w:ilvl="2" w:tplc="0419001B" w:tentative="1">
      <w:start w:val="1"/>
      <w:numFmt w:val="lowerRoman"/>
      <w:lvlText w:val="%3."/>
      <w:lvlJc w:val="right"/>
      <w:pPr>
        <w:ind w:left="1780" w:hanging="180"/>
      </w:pPr>
    </w:lvl>
    <w:lvl w:ilvl="3" w:tplc="0419000F" w:tentative="1">
      <w:start w:val="1"/>
      <w:numFmt w:val="decimal"/>
      <w:lvlText w:val="%4."/>
      <w:lvlJc w:val="left"/>
      <w:pPr>
        <w:ind w:left="2500" w:hanging="360"/>
      </w:pPr>
    </w:lvl>
    <w:lvl w:ilvl="4" w:tplc="04190019" w:tentative="1">
      <w:start w:val="1"/>
      <w:numFmt w:val="lowerLetter"/>
      <w:lvlText w:val="%5."/>
      <w:lvlJc w:val="left"/>
      <w:pPr>
        <w:ind w:left="3220" w:hanging="360"/>
      </w:pPr>
    </w:lvl>
    <w:lvl w:ilvl="5" w:tplc="0419001B" w:tentative="1">
      <w:start w:val="1"/>
      <w:numFmt w:val="lowerRoman"/>
      <w:lvlText w:val="%6."/>
      <w:lvlJc w:val="right"/>
      <w:pPr>
        <w:ind w:left="3940" w:hanging="180"/>
      </w:pPr>
    </w:lvl>
    <w:lvl w:ilvl="6" w:tplc="0419000F" w:tentative="1">
      <w:start w:val="1"/>
      <w:numFmt w:val="decimal"/>
      <w:lvlText w:val="%7."/>
      <w:lvlJc w:val="left"/>
      <w:pPr>
        <w:ind w:left="4660" w:hanging="360"/>
      </w:pPr>
    </w:lvl>
    <w:lvl w:ilvl="7" w:tplc="04190019" w:tentative="1">
      <w:start w:val="1"/>
      <w:numFmt w:val="lowerLetter"/>
      <w:lvlText w:val="%8."/>
      <w:lvlJc w:val="left"/>
      <w:pPr>
        <w:ind w:left="5380" w:hanging="360"/>
      </w:pPr>
    </w:lvl>
    <w:lvl w:ilvl="8" w:tplc="0419001B" w:tentative="1">
      <w:start w:val="1"/>
      <w:numFmt w:val="lowerRoman"/>
      <w:lvlText w:val="%9."/>
      <w:lvlJc w:val="right"/>
      <w:pPr>
        <w:ind w:left="6100" w:hanging="180"/>
      </w:pPr>
    </w:lvl>
  </w:abstractNum>
  <w:abstractNum w:abstractNumId="42" w15:restartNumberingAfterBreak="0">
    <w:nsid w:val="7BFE17FC"/>
    <w:multiLevelType w:val="hybridMultilevel"/>
    <w:tmpl w:val="FBB61CC2"/>
    <w:lvl w:ilvl="0" w:tplc="BBF8BF36">
      <w:start w:val="1"/>
      <w:numFmt w:val="decimal"/>
      <w:lvlText w:val="%1."/>
      <w:lvlJc w:val="left"/>
      <w:pPr>
        <w:ind w:left="1083" w:hanging="375"/>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6"/>
  </w:num>
  <w:num w:numId="2">
    <w:abstractNumId w:val="3"/>
  </w:num>
  <w:num w:numId="3">
    <w:abstractNumId w:val="22"/>
  </w:num>
  <w:num w:numId="4">
    <w:abstractNumId w:val="19"/>
  </w:num>
  <w:num w:numId="5">
    <w:abstractNumId w:val="27"/>
  </w:num>
  <w:num w:numId="6">
    <w:abstractNumId w:val="14"/>
  </w:num>
  <w:num w:numId="7">
    <w:abstractNumId w:val="40"/>
  </w:num>
  <w:num w:numId="8">
    <w:abstractNumId w:val="33"/>
  </w:num>
  <w:num w:numId="9">
    <w:abstractNumId w:val="36"/>
  </w:num>
  <w:num w:numId="10">
    <w:abstractNumId w:val="31"/>
  </w:num>
  <w:num w:numId="11">
    <w:abstractNumId w:val="10"/>
  </w:num>
  <w:num w:numId="12">
    <w:abstractNumId w:val="20"/>
  </w:num>
  <w:num w:numId="13">
    <w:abstractNumId w:val="35"/>
  </w:num>
  <w:num w:numId="14">
    <w:abstractNumId w:val="34"/>
  </w:num>
  <w:num w:numId="15">
    <w:abstractNumId w:val="25"/>
  </w:num>
  <w:num w:numId="16">
    <w:abstractNumId w:val="5"/>
  </w:num>
  <w:num w:numId="17">
    <w:abstractNumId w:val="4"/>
  </w:num>
  <w:num w:numId="18">
    <w:abstractNumId w:val="23"/>
  </w:num>
  <w:num w:numId="19">
    <w:abstractNumId w:val="29"/>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lvlOverride w:ilvl="0">
      <w:startOverride w:val="5"/>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32"/>
  </w:num>
  <w:num w:numId="25">
    <w:abstractNumId w:val="18"/>
  </w:num>
  <w:num w:numId="26">
    <w:abstractNumId w:val="8"/>
  </w:num>
  <w:num w:numId="27">
    <w:abstractNumId w:val="13"/>
  </w:num>
  <w:num w:numId="28">
    <w:abstractNumId w:val="17"/>
  </w:num>
  <w:num w:numId="29">
    <w:abstractNumId w:val="42"/>
  </w:num>
  <w:num w:numId="30">
    <w:abstractNumId w:val="37"/>
  </w:num>
  <w:num w:numId="31">
    <w:abstractNumId w:val="9"/>
  </w:num>
  <w:num w:numId="32">
    <w:abstractNumId w:val="16"/>
  </w:num>
  <w:num w:numId="33">
    <w:abstractNumId w:val="28"/>
  </w:num>
  <w:num w:numId="34">
    <w:abstractNumId w:val="11"/>
  </w:num>
  <w:num w:numId="35">
    <w:abstractNumId w:val="38"/>
  </w:num>
  <w:num w:numId="36">
    <w:abstractNumId w:val="41"/>
  </w:num>
  <w:num w:numId="37">
    <w:abstractNumId w:val="15"/>
  </w:num>
  <w:num w:numId="38">
    <w:abstractNumId w:val="0"/>
  </w:num>
  <w:num w:numId="39">
    <w:abstractNumId w:val="1"/>
  </w:num>
  <w:num w:numId="40">
    <w:abstractNumId w:val="2"/>
  </w:num>
  <w:num w:numId="41">
    <w:abstractNumId w:val="7"/>
  </w:num>
  <w:num w:numId="42">
    <w:abstractNumId w:val="24"/>
  </w:num>
  <w:num w:numId="43">
    <w:abstractNumId w:val="26"/>
  </w:num>
  <w:num w:numId="44">
    <w:abstractNumId w:val="30"/>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920C1"/>
    <w:rsid w:val="0000046C"/>
    <w:rsid w:val="000029BB"/>
    <w:rsid w:val="00004B86"/>
    <w:rsid w:val="00005721"/>
    <w:rsid w:val="00013CA9"/>
    <w:rsid w:val="00021BAD"/>
    <w:rsid w:val="00025698"/>
    <w:rsid w:val="000259A3"/>
    <w:rsid w:val="00033595"/>
    <w:rsid w:val="000354EF"/>
    <w:rsid w:val="00037E63"/>
    <w:rsid w:val="00042D4F"/>
    <w:rsid w:val="00043DDE"/>
    <w:rsid w:val="00045931"/>
    <w:rsid w:val="00045EBA"/>
    <w:rsid w:val="000543F6"/>
    <w:rsid w:val="0005767F"/>
    <w:rsid w:val="00067CB0"/>
    <w:rsid w:val="00072656"/>
    <w:rsid w:val="00075978"/>
    <w:rsid w:val="000773AA"/>
    <w:rsid w:val="000831C7"/>
    <w:rsid w:val="0008704C"/>
    <w:rsid w:val="00087A99"/>
    <w:rsid w:val="00090999"/>
    <w:rsid w:val="00090C90"/>
    <w:rsid w:val="00090E2D"/>
    <w:rsid w:val="000A0539"/>
    <w:rsid w:val="000A1DC4"/>
    <w:rsid w:val="000A36A4"/>
    <w:rsid w:val="000A5389"/>
    <w:rsid w:val="000A6EE9"/>
    <w:rsid w:val="000A712E"/>
    <w:rsid w:val="000B3B1B"/>
    <w:rsid w:val="000B71F2"/>
    <w:rsid w:val="000C139D"/>
    <w:rsid w:val="000C43E5"/>
    <w:rsid w:val="000D2DAB"/>
    <w:rsid w:val="000E35EC"/>
    <w:rsid w:val="000E7744"/>
    <w:rsid w:val="000F2030"/>
    <w:rsid w:val="000F5BC7"/>
    <w:rsid w:val="000F5D39"/>
    <w:rsid w:val="00105417"/>
    <w:rsid w:val="00107BE4"/>
    <w:rsid w:val="001231B6"/>
    <w:rsid w:val="0012343D"/>
    <w:rsid w:val="001242A9"/>
    <w:rsid w:val="0012471E"/>
    <w:rsid w:val="00124FE0"/>
    <w:rsid w:val="0012556D"/>
    <w:rsid w:val="001262E2"/>
    <w:rsid w:val="001305FC"/>
    <w:rsid w:val="00130E42"/>
    <w:rsid w:val="00134E0E"/>
    <w:rsid w:val="001351DA"/>
    <w:rsid w:val="00142A70"/>
    <w:rsid w:val="00142B61"/>
    <w:rsid w:val="00150011"/>
    <w:rsid w:val="001503E4"/>
    <w:rsid w:val="00151558"/>
    <w:rsid w:val="0015440B"/>
    <w:rsid w:val="00161F05"/>
    <w:rsid w:val="00162682"/>
    <w:rsid w:val="00163117"/>
    <w:rsid w:val="001702C0"/>
    <w:rsid w:val="00170E86"/>
    <w:rsid w:val="00172416"/>
    <w:rsid w:val="001732AA"/>
    <w:rsid w:val="0017390E"/>
    <w:rsid w:val="0018076C"/>
    <w:rsid w:val="00182046"/>
    <w:rsid w:val="00182A62"/>
    <w:rsid w:val="0018485D"/>
    <w:rsid w:val="00190673"/>
    <w:rsid w:val="00193FB5"/>
    <w:rsid w:val="001A29AA"/>
    <w:rsid w:val="001A2C7C"/>
    <w:rsid w:val="001A3E2F"/>
    <w:rsid w:val="001A7226"/>
    <w:rsid w:val="001B0045"/>
    <w:rsid w:val="001B00F5"/>
    <w:rsid w:val="001B2A56"/>
    <w:rsid w:val="001C485C"/>
    <w:rsid w:val="001C582A"/>
    <w:rsid w:val="001C7E2E"/>
    <w:rsid w:val="001C7E30"/>
    <w:rsid w:val="001D0999"/>
    <w:rsid w:val="001D160C"/>
    <w:rsid w:val="001D4F48"/>
    <w:rsid w:val="001D51C7"/>
    <w:rsid w:val="001E0E5A"/>
    <w:rsid w:val="001E2383"/>
    <w:rsid w:val="001E4459"/>
    <w:rsid w:val="001F1F98"/>
    <w:rsid w:val="001F4C21"/>
    <w:rsid w:val="00206638"/>
    <w:rsid w:val="00206A14"/>
    <w:rsid w:val="002115D9"/>
    <w:rsid w:val="002124C7"/>
    <w:rsid w:val="00214270"/>
    <w:rsid w:val="00222BFF"/>
    <w:rsid w:val="00225E75"/>
    <w:rsid w:val="002354C7"/>
    <w:rsid w:val="002357C8"/>
    <w:rsid w:val="00241552"/>
    <w:rsid w:val="00247F65"/>
    <w:rsid w:val="0025120D"/>
    <w:rsid w:val="00251A7D"/>
    <w:rsid w:val="00253D48"/>
    <w:rsid w:val="00263AB4"/>
    <w:rsid w:val="00271A3E"/>
    <w:rsid w:val="00271D38"/>
    <w:rsid w:val="00274F5C"/>
    <w:rsid w:val="002750C4"/>
    <w:rsid w:val="002800ED"/>
    <w:rsid w:val="002854B6"/>
    <w:rsid w:val="00292145"/>
    <w:rsid w:val="00292AEC"/>
    <w:rsid w:val="00293159"/>
    <w:rsid w:val="0029764A"/>
    <w:rsid w:val="002A2A3B"/>
    <w:rsid w:val="002A6161"/>
    <w:rsid w:val="002B30FB"/>
    <w:rsid w:val="002B404F"/>
    <w:rsid w:val="002B72EC"/>
    <w:rsid w:val="002D45D7"/>
    <w:rsid w:val="002D5947"/>
    <w:rsid w:val="002D60F1"/>
    <w:rsid w:val="002F018E"/>
    <w:rsid w:val="002F0DED"/>
    <w:rsid w:val="002F127B"/>
    <w:rsid w:val="002F5239"/>
    <w:rsid w:val="002F5A4B"/>
    <w:rsid w:val="0030074F"/>
    <w:rsid w:val="00302562"/>
    <w:rsid w:val="00304AC4"/>
    <w:rsid w:val="00304B11"/>
    <w:rsid w:val="00304F7A"/>
    <w:rsid w:val="0031044B"/>
    <w:rsid w:val="00311A46"/>
    <w:rsid w:val="0032063F"/>
    <w:rsid w:val="00322766"/>
    <w:rsid w:val="003308D5"/>
    <w:rsid w:val="00333198"/>
    <w:rsid w:val="0033444E"/>
    <w:rsid w:val="003368A6"/>
    <w:rsid w:val="0034299A"/>
    <w:rsid w:val="003452C0"/>
    <w:rsid w:val="00346EE5"/>
    <w:rsid w:val="00356890"/>
    <w:rsid w:val="00360CE0"/>
    <w:rsid w:val="00370A70"/>
    <w:rsid w:val="003726C3"/>
    <w:rsid w:val="00373FF8"/>
    <w:rsid w:val="00375294"/>
    <w:rsid w:val="00376073"/>
    <w:rsid w:val="00380C72"/>
    <w:rsid w:val="00381D74"/>
    <w:rsid w:val="00382478"/>
    <w:rsid w:val="0038349D"/>
    <w:rsid w:val="00386661"/>
    <w:rsid w:val="00387B36"/>
    <w:rsid w:val="0039108A"/>
    <w:rsid w:val="003A03EB"/>
    <w:rsid w:val="003A31C4"/>
    <w:rsid w:val="003A31D6"/>
    <w:rsid w:val="003A3617"/>
    <w:rsid w:val="003B1129"/>
    <w:rsid w:val="003B1EAA"/>
    <w:rsid w:val="003B6500"/>
    <w:rsid w:val="003C2D40"/>
    <w:rsid w:val="003C4E88"/>
    <w:rsid w:val="003D037F"/>
    <w:rsid w:val="003D08DB"/>
    <w:rsid w:val="003D0E61"/>
    <w:rsid w:val="003D3BF6"/>
    <w:rsid w:val="003D7514"/>
    <w:rsid w:val="003E1F03"/>
    <w:rsid w:val="003F26FA"/>
    <w:rsid w:val="003F2C36"/>
    <w:rsid w:val="004048A6"/>
    <w:rsid w:val="004207F2"/>
    <w:rsid w:val="004236F0"/>
    <w:rsid w:val="00425187"/>
    <w:rsid w:val="0043269D"/>
    <w:rsid w:val="00434ED3"/>
    <w:rsid w:val="00437E6C"/>
    <w:rsid w:val="00442BEF"/>
    <w:rsid w:val="00451026"/>
    <w:rsid w:val="00451C94"/>
    <w:rsid w:val="00454C48"/>
    <w:rsid w:val="00455A6A"/>
    <w:rsid w:val="00456710"/>
    <w:rsid w:val="00462B39"/>
    <w:rsid w:val="00463577"/>
    <w:rsid w:val="004638D4"/>
    <w:rsid w:val="00464085"/>
    <w:rsid w:val="004654AF"/>
    <w:rsid w:val="00465B41"/>
    <w:rsid w:val="004670AA"/>
    <w:rsid w:val="00470D0A"/>
    <w:rsid w:val="00476C64"/>
    <w:rsid w:val="00481918"/>
    <w:rsid w:val="00486059"/>
    <w:rsid w:val="0048645C"/>
    <w:rsid w:val="00490899"/>
    <w:rsid w:val="004925D9"/>
    <w:rsid w:val="0049307B"/>
    <w:rsid w:val="004935A4"/>
    <w:rsid w:val="00494AA9"/>
    <w:rsid w:val="00496E8F"/>
    <w:rsid w:val="004B0F01"/>
    <w:rsid w:val="004B2C0F"/>
    <w:rsid w:val="004B342E"/>
    <w:rsid w:val="004B507C"/>
    <w:rsid w:val="004B609C"/>
    <w:rsid w:val="004C1C9F"/>
    <w:rsid w:val="004C5A58"/>
    <w:rsid w:val="004C66A0"/>
    <w:rsid w:val="004D0AB0"/>
    <w:rsid w:val="004D38B3"/>
    <w:rsid w:val="004D7F6E"/>
    <w:rsid w:val="004E2642"/>
    <w:rsid w:val="004E40D5"/>
    <w:rsid w:val="004F0A5E"/>
    <w:rsid w:val="004F2DC5"/>
    <w:rsid w:val="004F554A"/>
    <w:rsid w:val="004F7EE4"/>
    <w:rsid w:val="00500B60"/>
    <w:rsid w:val="00500B73"/>
    <w:rsid w:val="00501AC4"/>
    <w:rsid w:val="0050225B"/>
    <w:rsid w:val="00504C16"/>
    <w:rsid w:val="00505D6E"/>
    <w:rsid w:val="005065E8"/>
    <w:rsid w:val="00523D5B"/>
    <w:rsid w:val="0052696E"/>
    <w:rsid w:val="005274B4"/>
    <w:rsid w:val="00530C0C"/>
    <w:rsid w:val="00531523"/>
    <w:rsid w:val="0053215B"/>
    <w:rsid w:val="00532552"/>
    <w:rsid w:val="005411A2"/>
    <w:rsid w:val="00543AD7"/>
    <w:rsid w:val="005463C4"/>
    <w:rsid w:val="00547C2A"/>
    <w:rsid w:val="00547E0E"/>
    <w:rsid w:val="00550C17"/>
    <w:rsid w:val="00552AEA"/>
    <w:rsid w:val="00554624"/>
    <w:rsid w:val="00560475"/>
    <w:rsid w:val="0056192B"/>
    <w:rsid w:val="005622CA"/>
    <w:rsid w:val="00566EE4"/>
    <w:rsid w:val="00567B6D"/>
    <w:rsid w:val="00573895"/>
    <w:rsid w:val="00573ADE"/>
    <w:rsid w:val="0057441A"/>
    <w:rsid w:val="00577E8F"/>
    <w:rsid w:val="005806A4"/>
    <w:rsid w:val="00581DAC"/>
    <w:rsid w:val="00583D9B"/>
    <w:rsid w:val="00584FDE"/>
    <w:rsid w:val="00586ECE"/>
    <w:rsid w:val="0058781A"/>
    <w:rsid w:val="00590117"/>
    <w:rsid w:val="00592D71"/>
    <w:rsid w:val="00593E52"/>
    <w:rsid w:val="005A7AA3"/>
    <w:rsid w:val="005B0F6C"/>
    <w:rsid w:val="005B18AF"/>
    <w:rsid w:val="005B4BB1"/>
    <w:rsid w:val="005C6BB7"/>
    <w:rsid w:val="005D4007"/>
    <w:rsid w:val="005E1918"/>
    <w:rsid w:val="005E22AC"/>
    <w:rsid w:val="005F16B9"/>
    <w:rsid w:val="005F4E20"/>
    <w:rsid w:val="005F5B66"/>
    <w:rsid w:val="00603884"/>
    <w:rsid w:val="00604774"/>
    <w:rsid w:val="006050B4"/>
    <w:rsid w:val="0060540F"/>
    <w:rsid w:val="006108E8"/>
    <w:rsid w:val="00616BBE"/>
    <w:rsid w:val="006226F4"/>
    <w:rsid w:val="00625C27"/>
    <w:rsid w:val="00625CCF"/>
    <w:rsid w:val="00626220"/>
    <w:rsid w:val="00626F4C"/>
    <w:rsid w:val="00626FFC"/>
    <w:rsid w:val="00633236"/>
    <w:rsid w:val="006338EB"/>
    <w:rsid w:val="0063476E"/>
    <w:rsid w:val="00636FDC"/>
    <w:rsid w:val="0064222D"/>
    <w:rsid w:val="00642B42"/>
    <w:rsid w:val="006523F9"/>
    <w:rsid w:val="0066136F"/>
    <w:rsid w:val="00662AFE"/>
    <w:rsid w:val="0066487D"/>
    <w:rsid w:val="006655FF"/>
    <w:rsid w:val="00666E44"/>
    <w:rsid w:val="00667CA9"/>
    <w:rsid w:val="00671656"/>
    <w:rsid w:val="0068029D"/>
    <w:rsid w:val="00680E65"/>
    <w:rsid w:val="00683D47"/>
    <w:rsid w:val="0068606F"/>
    <w:rsid w:val="00686FD1"/>
    <w:rsid w:val="00690557"/>
    <w:rsid w:val="00691B62"/>
    <w:rsid w:val="00693026"/>
    <w:rsid w:val="006A31F4"/>
    <w:rsid w:val="006A7803"/>
    <w:rsid w:val="006A7B82"/>
    <w:rsid w:val="006B011C"/>
    <w:rsid w:val="006B0471"/>
    <w:rsid w:val="006B4E7C"/>
    <w:rsid w:val="006B622A"/>
    <w:rsid w:val="006B6B41"/>
    <w:rsid w:val="006C0FA7"/>
    <w:rsid w:val="006C2983"/>
    <w:rsid w:val="006C7D7E"/>
    <w:rsid w:val="006D076D"/>
    <w:rsid w:val="006D1147"/>
    <w:rsid w:val="006D17D2"/>
    <w:rsid w:val="006D7E4B"/>
    <w:rsid w:val="006E3443"/>
    <w:rsid w:val="006E704A"/>
    <w:rsid w:val="006F1DE6"/>
    <w:rsid w:val="006F3593"/>
    <w:rsid w:val="006F68C4"/>
    <w:rsid w:val="00707649"/>
    <w:rsid w:val="00714478"/>
    <w:rsid w:val="00723AA7"/>
    <w:rsid w:val="0073516E"/>
    <w:rsid w:val="00735FFD"/>
    <w:rsid w:val="00742929"/>
    <w:rsid w:val="00742E9A"/>
    <w:rsid w:val="00745579"/>
    <w:rsid w:val="007460D5"/>
    <w:rsid w:val="007461E0"/>
    <w:rsid w:val="00752FED"/>
    <w:rsid w:val="00761588"/>
    <w:rsid w:val="00767EC9"/>
    <w:rsid w:val="0077298A"/>
    <w:rsid w:val="00776E4B"/>
    <w:rsid w:val="00782B2E"/>
    <w:rsid w:val="00787866"/>
    <w:rsid w:val="007916F9"/>
    <w:rsid w:val="00791ADA"/>
    <w:rsid w:val="007959C1"/>
    <w:rsid w:val="00797203"/>
    <w:rsid w:val="007A190F"/>
    <w:rsid w:val="007A1D4A"/>
    <w:rsid w:val="007A2708"/>
    <w:rsid w:val="007A736D"/>
    <w:rsid w:val="007A73E9"/>
    <w:rsid w:val="007B0DCE"/>
    <w:rsid w:val="007B48E2"/>
    <w:rsid w:val="007B653E"/>
    <w:rsid w:val="007C0934"/>
    <w:rsid w:val="007D4932"/>
    <w:rsid w:val="007D4C45"/>
    <w:rsid w:val="007D57F0"/>
    <w:rsid w:val="007E5FE9"/>
    <w:rsid w:val="007E7910"/>
    <w:rsid w:val="008003BA"/>
    <w:rsid w:val="00804A3A"/>
    <w:rsid w:val="00806024"/>
    <w:rsid w:val="00811883"/>
    <w:rsid w:val="00814D3D"/>
    <w:rsid w:val="00820827"/>
    <w:rsid w:val="00823819"/>
    <w:rsid w:val="00824C6C"/>
    <w:rsid w:val="00825A29"/>
    <w:rsid w:val="00825AC9"/>
    <w:rsid w:val="00827D38"/>
    <w:rsid w:val="008315A8"/>
    <w:rsid w:val="00833620"/>
    <w:rsid w:val="00836C88"/>
    <w:rsid w:val="008407F7"/>
    <w:rsid w:val="00842142"/>
    <w:rsid w:val="00846676"/>
    <w:rsid w:val="00847651"/>
    <w:rsid w:val="008621E4"/>
    <w:rsid w:val="00863FF9"/>
    <w:rsid w:val="008644BC"/>
    <w:rsid w:val="008646D5"/>
    <w:rsid w:val="00867D47"/>
    <w:rsid w:val="00871287"/>
    <w:rsid w:val="00875700"/>
    <w:rsid w:val="008811D1"/>
    <w:rsid w:val="0088155A"/>
    <w:rsid w:val="00883249"/>
    <w:rsid w:val="00883956"/>
    <w:rsid w:val="00883E81"/>
    <w:rsid w:val="008856B1"/>
    <w:rsid w:val="0088760C"/>
    <w:rsid w:val="008937EA"/>
    <w:rsid w:val="00894761"/>
    <w:rsid w:val="008949C6"/>
    <w:rsid w:val="0089590C"/>
    <w:rsid w:val="008960E7"/>
    <w:rsid w:val="008A4B69"/>
    <w:rsid w:val="008A4BD0"/>
    <w:rsid w:val="008A7552"/>
    <w:rsid w:val="008B28CD"/>
    <w:rsid w:val="008B5488"/>
    <w:rsid w:val="008B6F10"/>
    <w:rsid w:val="008B73F1"/>
    <w:rsid w:val="008C6806"/>
    <w:rsid w:val="008E1F2E"/>
    <w:rsid w:val="008E4E4D"/>
    <w:rsid w:val="008E54DB"/>
    <w:rsid w:val="008F00F1"/>
    <w:rsid w:val="008F03F0"/>
    <w:rsid w:val="008F44C0"/>
    <w:rsid w:val="00904BAF"/>
    <w:rsid w:val="00907A62"/>
    <w:rsid w:val="00910FAB"/>
    <w:rsid w:val="0091548C"/>
    <w:rsid w:val="009226CF"/>
    <w:rsid w:val="00926D53"/>
    <w:rsid w:val="00927B87"/>
    <w:rsid w:val="00931BA8"/>
    <w:rsid w:val="00933209"/>
    <w:rsid w:val="00937A50"/>
    <w:rsid w:val="00947390"/>
    <w:rsid w:val="00951504"/>
    <w:rsid w:val="00955C4D"/>
    <w:rsid w:val="009627E0"/>
    <w:rsid w:val="0096716D"/>
    <w:rsid w:val="00970CAB"/>
    <w:rsid w:val="00974238"/>
    <w:rsid w:val="0097455A"/>
    <w:rsid w:val="00976928"/>
    <w:rsid w:val="00977621"/>
    <w:rsid w:val="00980C86"/>
    <w:rsid w:val="00987C26"/>
    <w:rsid w:val="009920C1"/>
    <w:rsid w:val="00992F60"/>
    <w:rsid w:val="00996F12"/>
    <w:rsid w:val="00997CFC"/>
    <w:rsid w:val="009B1372"/>
    <w:rsid w:val="009B3C0F"/>
    <w:rsid w:val="009B5C10"/>
    <w:rsid w:val="009C0D1E"/>
    <w:rsid w:val="009C11C2"/>
    <w:rsid w:val="009D48B3"/>
    <w:rsid w:val="009E4D87"/>
    <w:rsid w:val="009F01D6"/>
    <w:rsid w:val="009F059E"/>
    <w:rsid w:val="009F1CDA"/>
    <w:rsid w:val="009F3B61"/>
    <w:rsid w:val="009F546D"/>
    <w:rsid w:val="00A0249F"/>
    <w:rsid w:val="00A03026"/>
    <w:rsid w:val="00A04C70"/>
    <w:rsid w:val="00A23C6F"/>
    <w:rsid w:val="00A24B70"/>
    <w:rsid w:val="00A31013"/>
    <w:rsid w:val="00A326D8"/>
    <w:rsid w:val="00A32E21"/>
    <w:rsid w:val="00A3509A"/>
    <w:rsid w:val="00A35959"/>
    <w:rsid w:val="00A37129"/>
    <w:rsid w:val="00A4482D"/>
    <w:rsid w:val="00A45410"/>
    <w:rsid w:val="00A45FE9"/>
    <w:rsid w:val="00A47812"/>
    <w:rsid w:val="00A502A5"/>
    <w:rsid w:val="00A511EE"/>
    <w:rsid w:val="00A51A59"/>
    <w:rsid w:val="00A53BA0"/>
    <w:rsid w:val="00A61444"/>
    <w:rsid w:val="00A61688"/>
    <w:rsid w:val="00A61807"/>
    <w:rsid w:val="00A62352"/>
    <w:rsid w:val="00A66E02"/>
    <w:rsid w:val="00A672B9"/>
    <w:rsid w:val="00A70DCF"/>
    <w:rsid w:val="00A73234"/>
    <w:rsid w:val="00A7567F"/>
    <w:rsid w:val="00A76A30"/>
    <w:rsid w:val="00A8096F"/>
    <w:rsid w:val="00A8381D"/>
    <w:rsid w:val="00A96D41"/>
    <w:rsid w:val="00A970F8"/>
    <w:rsid w:val="00AA00CF"/>
    <w:rsid w:val="00AA0D69"/>
    <w:rsid w:val="00AA275D"/>
    <w:rsid w:val="00AA27C5"/>
    <w:rsid w:val="00AA4A73"/>
    <w:rsid w:val="00AB6062"/>
    <w:rsid w:val="00AB6B3B"/>
    <w:rsid w:val="00AB73FE"/>
    <w:rsid w:val="00AB7876"/>
    <w:rsid w:val="00AB7D29"/>
    <w:rsid w:val="00AC34BC"/>
    <w:rsid w:val="00AC7329"/>
    <w:rsid w:val="00AC76D6"/>
    <w:rsid w:val="00AC7B31"/>
    <w:rsid w:val="00AD1104"/>
    <w:rsid w:val="00AD6E1F"/>
    <w:rsid w:val="00AE36B1"/>
    <w:rsid w:val="00AE4434"/>
    <w:rsid w:val="00AE47CF"/>
    <w:rsid w:val="00AE5B27"/>
    <w:rsid w:val="00AE6F87"/>
    <w:rsid w:val="00AE7F04"/>
    <w:rsid w:val="00AF445C"/>
    <w:rsid w:val="00AF4C7E"/>
    <w:rsid w:val="00AF7921"/>
    <w:rsid w:val="00B0380F"/>
    <w:rsid w:val="00B107AB"/>
    <w:rsid w:val="00B12FBA"/>
    <w:rsid w:val="00B13E3C"/>
    <w:rsid w:val="00B23046"/>
    <w:rsid w:val="00B34BCA"/>
    <w:rsid w:val="00B37C6A"/>
    <w:rsid w:val="00B64E19"/>
    <w:rsid w:val="00B677CB"/>
    <w:rsid w:val="00B735FA"/>
    <w:rsid w:val="00B85833"/>
    <w:rsid w:val="00B85D26"/>
    <w:rsid w:val="00B86543"/>
    <w:rsid w:val="00B916FB"/>
    <w:rsid w:val="00B91E2A"/>
    <w:rsid w:val="00B92DED"/>
    <w:rsid w:val="00B950B5"/>
    <w:rsid w:val="00BA5542"/>
    <w:rsid w:val="00BB48DF"/>
    <w:rsid w:val="00BB4F08"/>
    <w:rsid w:val="00BC0AC3"/>
    <w:rsid w:val="00BC0B43"/>
    <w:rsid w:val="00BC1B4F"/>
    <w:rsid w:val="00BC2CCB"/>
    <w:rsid w:val="00BC794A"/>
    <w:rsid w:val="00BD00BD"/>
    <w:rsid w:val="00BD099D"/>
    <w:rsid w:val="00BD159F"/>
    <w:rsid w:val="00BD7ED2"/>
    <w:rsid w:val="00BE35A7"/>
    <w:rsid w:val="00BE4091"/>
    <w:rsid w:val="00BF2A1B"/>
    <w:rsid w:val="00BF3C61"/>
    <w:rsid w:val="00BF405A"/>
    <w:rsid w:val="00C23A37"/>
    <w:rsid w:val="00C23BA5"/>
    <w:rsid w:val="00C24254"/>
    <w:rsid w:val="00C245ED"/>
    <w:rsid w:val="00C25F47"/>
    <w:rsid w:val="00C32D0D"/>
    <w:rsid w:val="00C35ABE"/>
    <w:rsid w:val="00C35C94"/>
    <w:rsid w:val="00C45059"/>
    <w:rsid w:val="00C47768"/>
    <w:rsid w:val="00C52131"/>
    <w:rsid w:val="00C544D0"/>
    <w:rsid w:val="00C56016"/>
    <w:rsid w:val="00C62B0F"/>
    <w:rsid w:val="00C63912"/>
    <w:rsid w:val="00C677A5"/>
    <w:rsid w:val="00C70647"/>
    <w:rsid w:val="00C7376D"/>
    <w:rsid w:val="00C7466B"/>
    <w:rsid w:val="00C75C99"/>
    <w:rsid w:val="00C82D44"/>
    <w:rsid w:val="00C91C08"/>
    <w:rsid w:val="00C92D00"/>
    <w:rsid w:val="00CA22C8"/>
    <w:rsid w:val="00CA279D"/>
    <w:rsid w:val="00CA65D5"/>
    <w:rsid w:val="00CA69B6"/>
    <w:rsid w:val="00CA6F0C"/>
    <w:rsid w:val="00CA70A5"/>
    <w:rsid w:val="00CB39F1"/>
    <w:rsid w:val="00CC2CCC"/>
    <w:rsid w:val="00CD17AA"/>
    <w:rsid w:val="00CD3CB1"/>
    <w:rsid w:val="00CD5431"/>
    <w:rsid w:val="00CD66D5"/>
    <w:rsid w:val="00CE1ECD"/>
    <w:rsid w:val="00CE25D0"/>
    <w:rsid w:val="00CE69E7"/>
    <w:rsid w:val="00CF36B7"/>
    <w:rsid w:val="00D0155F"/>
    <w:rsid w:val="00D027DE"/>
    <w:rsid w:val="00D14130"/>
    <w:rsid w:val="00D23F22"/>
    <w:rsid w:val="00D27304"/>
    <w:rsid w:val="00D27664"/>
    <w:rsid w:val="00D300F0"/>
    <w:rsid w:val="00D314B0"/>
    <w:rsid w:val="00D3481C"/>
    <w:rsid w:val="00D37530"/>
    <w:rsid w:val="00D37A51"/>
    <w:rsid w:val="00D45899"/>
    <w:rsid w:val="00D51E41"/>
    <w:rsid w:val="00D542E9"/>
    <w:rsid w:val="00D5616E"/>
    <w:rsid w:val="00D57E62"/>
    <w:rsid w:val="00D614E9"/>
    <w:rsid w:val="00D633EC"/>
    <w:rsid w:val="00D63597"/>
    <w:rsid w:val="00D65960"/>
    <w:rsid w:val="00D702BC"/>
    <w:rsid w:val="00D71396"/>
    <w:rsid w:val="00D72744"/>
    <w:rsid w:val="00D72A56"/>
    <w:rsid w:val="00D74246"/>
    <w:rsid w:val="00D7456D"/>
    <w:rsid w:val="00D74D2E"/>
    <w:rsid w:val="00D754B4"/>
    <w:rsid w:val="00D8305F"/>
    <w:rsid w:val="00D8695E"/>
    <w:rsid w:val="00D92036"/>
    <w:rsid w:val="00D9429B"/>
    <w:rsid w:val="00DA277D"/>
    <w:rsid w:val="00DA35E8"/>
    <w:rsid w:val="00DA6814"/>
    <w:rsid w:val="00DB3E0C"/>
    <w:rsid w:val="00DB5789"/>
    <w:rsid w:val="00DB6E99"/>
    <w:rsid w:val="00DC0A0A"/>
    <w:rsid w:val="00DC26D5"/>
    <w:rsid w:val="00DC574C"/>
    <w:rsid w:val="00DD31FC"/>
    <w:rsid w:val="00DE63E7"/>
    <w:rsid w:val="00DE788B"/>
    <w:rsid w:val="00DF0387"/>
    <w:rsid w:val="00DF1BD7"/>
    <w:rsid w:val="00DF3FEA"/>
    <w:rsid w:val="00DF53ED"/>
    <w:rsid w:val="00DF60FE"/>
    <w:rsid w:val="00E01738"/>
    <w:rsid w:val="00E0395D"/>
    <w:rsid w:val="00E04A29"/>
    <w:rsid w:val="00E12508"/>
    <w:rsid w:val="00E20B4C"/>
    <w:rsid w:val="00E22527"/>
    <w:rsid w:val="00E37248"/>
    <w:rsid w:val="00E5256D"/>
    <w:rsid w:val="00E55B24"/>
    <w:rsid w:val="00E55D65"/>
    <w:rsid w:val="00E60500"/>
    <w:rsid w:val="00E64EDC"/>
    <w:rsid w:val="00E66EB4"/>
    <w:rsid w:val="00E7056A"/>
    <w:rsid w:val="00E71217"/>
    <w:rsid w:val="00E77E01"/>
    <w:rsid w:val="00E80DB3"/>
    <w:rsid w:val="00E86156"/>
    <w:rsid w:val="00E9128F"/>
    <w:rsid w:val="00E94F02"/>
    <w:rsid w:val="00E95144"/>
    <w:rsid w:val="00E95D7C"/>
    <w:rsid w:val="00E97C19"/>
    <w:rsid w:val="00EA259C"/>
    <w:rsid w:val="00EA7729"/>
    <w:rsid w:val="00EB3526"/>
    <w:rsid w:val="00EB4861"/>
    <w:rsid w:val="00EB5F43"/>
    <w:rsid w:val="00EC5428"/>
    <w:rsid w:val="00EC6E14"/>
    <w:rsid w:val="00ED36EE"/>
    <w:rsid w:val="00ED58E9"/>
    <w:rsid w:val="00EE4B47"/>
    <w:rsid w:val="00EE577C"/>
    <w:rsid w:val="00EE6F66"/>
    <w:rsid w:val="00EF7815"/>
    <w:rsid w:val="00F003A5"/>
    <w:rsid w:val="00F025CB"/>
    <w:rsid w:val="00F02F0A"/>
    <w:rsid w:val="00F03D0E"/>
    <w:rsid w:val="00F06FB0"/>
    <w:rsid w:val="00F10FFD"/>
    <w:rsid w:val="00F1778C"/>
    <w:rsid w:val="00F220F5"/>
    <w:rsid w:val="00F2473B"/>
    <w:rsid w:val="00F2473F"/>
    <w:rsid w:val="00F25C0E"/>
    <w:rsid w:val="00F26A7A"/>
    <w:rsid w:val="00F50223"/>
    <w:rsid w:val="00F50F2C"/>
    <w:rsid w:val="00F5133C"/>
    <w:rsid w:val="00F51DE0"/>
    <w:rsid w:val="00F53671"/>
    <w:rsid w:val="00F55F5F"/>
    <w:rsid w:val="00F56F94"/>
    <w:rsid w:val="00F60641"/>
    <w:rsid w:val="00F62EE1"/>
    <w:rsid w:val="00F6505B"/>
    <w:rsid w:val="00F667A4"/>
    <w:rsid w:val="00F716CC"/>
    <w:rsid w:val="00F72C20"/>
    <w:rsid w:val="00F74950"/>
    <w:rsid w:val="00F74D84"/>
    <w:rsid w:val="00F7658F"/>
    <w:rsid w:val="00F76FD0"/>
    <w:rsid w:val="00F779E3"/>
    <w:rsid w:val="00F77CC8"/>
    <w:rsid w:val="00F863AA"/>
    <w:rsid w:val="00F86740"/>
    <w:rsid w:val="00F86A3B"/>
    <w:rsid w:val="00F92B49"/>
    <w:rsid w:val="00F93897"/>
    <w:rsid w:val="00F941C7"/>
    <w:rsid w:val="00F966F6"/>
    <w:rsid w:val="00FA00E0"/>
    <w:rsid w:val="00FA4F66"/>
    <w:rsid w:val="00FC0E82"/>
    <w:rsid w:val="00FD41F5"/>
    <w:rsid w:val="00FD4B2F"/>
    <w:rsid w:val="00FE0DB1"/>
    <w:rsid w:val="00FF514A"/>
    <w:rsid w:val="00FF5E1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B91E7F-77BA-45FD-830E-65043226A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20C1"/>
    <w:pPr>
      <w:spacing w:after="200" w:line="276" w:lineRule="auto"/>
    </w:pPr>
    <w:rPr>
      <w:rFonts w:ascii="Calibri" w:eastAsia="Calibri" w:hAnsi="Calibri" w:cs="Calibri"/>
    </w:rPr>
  </w:style>
  <w:style w:type="paragraph" w:styleId="1">
    <w:name w:val="heading 1"/>
    <w:basedOn w:val="a"/>
    <w:next w:val="a"/>
    <w:link w:val="10"/>
    <w:uiPriority w:val="9"/>
    <w:qFormat/>
    <w:rsid w:val="00AF445C"/>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unhideWhenUsed/>
    <w:qFormat/>
    <w:rsid w:val="00AF445C"/>
    <w:pPr>
      <w:keepNext/>
      <w:keepLines/>
      <w:spacing w:before="280" w:after="80"/>
      <w:outlineLvl w:val="2"/>
    </w:pPr>
    <w:rPr>
      <w:rFonts w:eastAsia="Times New Roman" w:cs="Times New Roman"/>
      <w:b/>
      <w:sz w:val="28"/>
      <w:szCs w:val="28"/>
      <w:lang w:eastAsia="ru-RU"/>
    </w:rPr>
  </w:style>
  <w:style w:type="paragraph" w:styleId="8">
    <w:name w:val="heading 8"/>
    <w:basedOn w:val="a"/>
    <w:next w:val="a"/>
    <w:link w:val="80"/>
    <w:uiPriority w:val="99"/>
    <w:qFormat/>
    <w:rsid w:val="008F00F1"/>
    <w:pPr>
      <w:keepNext/>
      <w:autoSpaceDE w:val="0"/>
      <w:autoSpaceDN w:val="0"/>
      <w:spacing w:after="0" w:line="240" w:lineRule="auto"/>
      <w:jc w:val="center"/>
      <w:outlineLvl w:val="7"/>
    </w:pPr>
    <w:rPr>
      <w:rFonts w:cs="Times New Roman"/>
      <w:b/>
      <w:bCs/>
      <w:sz w:val="23"/>
      <w:szCs w:val="23"/>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qFormat/>
    <w:rsid w:val="009920C1"/>
    <w:pPr>
      <w:ind w:left="720"/>
    </w:p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qFormat/>
    <w:locked/>
    <w:rsid w:val="009920C1"/>
    <w:rPr>
      <w:rFonts w:ascii="Calibri" w:eastAsia="Calibri" w:hAnsi="Calibri" w:cs="Calibri"/>
    </w:rPr>
  </w:style>
  <w:style w:type="paragraph" w:customStyle="1" w:styleId="Style5">
    <w:name w:val="Style5"/>
    <w:basedOn w:val="a"/>
    <w:uiPriority w:val="99"/>
    <w:rsid w:val="009920C1"/>
    <w:pPr>
      <w:widowControl w:val="0"/>
      <w:autoSpaceDE w:val="0"/>
      <w:autoSpaceDN w:val="0"/>
      <w:adjustRightInd w:val="0"/>
      <w:spacing w:after="0" w:line="274" w:lineRule="exact"/>
      <w:ind w:firstLine="922"/>
      <w:jc w:val="both"/>
    </w:pPr>
    <w:rPr>
      <w:rFonts w:ascii="Times New Roman" w:eastAsia="Times New Roman" w:hAnsi="Times New Roman" w:cs="Times New Roman"/>
      <w:sz w:val="24"/>
      <w:szCs w:val="24"/>
      <w:lang w:eastAsia="ru-RU"/>
    </w:rPr>
  </w:style>
  <w:style w:type="paragraph" w:customStyle="1" w:styleId="Style8">
    <w:name w:val="Style8"/>
    <w:basedOn w:val="a"/>
    <w:uiPriority w:val="99"/>
    <w:qFormat/>
    <w:rsid w:val="009920C1"/>
    <w:pPr>
      <w:widowControl w:val="0"/>
      <w:autoSpaceDE w:val="0"/>
      <w:autoSpaceDN w:val="0"/>
      <w:adjustRightInd w:val="0"/>
      <w:spacing w:after="0" w:line="323" w:lineRule="exact"/>
      <w:jc w:val="both"/>
    </w:pPr>
    <w:rPr>
      <w:rFonts w:ascii="Times New Roman" w:eastAsia="Times New Roman" w:hAnsi="Times New Roman" w:cs="Times New Roman"/>
      <w:sz w:val="24"/>
      <w:szCs w:val="24"/>
      <w:lang w:eastAsia="ru-RU"/>
    </w:rPr>
  </w:style>
  <w:style w:type="table" w:styleId="a5">
    <w:name w:val="Table Grid"/>
    <w:basedOn w:val="a1"/>
    <w:uiPriority w:val="59"/>
    <w:rsid w:val="009920C1"/>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F445C"/>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rsid w:val="00AF445C"/>
    <w:rPr>
      <w:rFonts w:ascii="Calibri" w:eastAsia="Times New Roman" w:hAnsi="Calibri" w:cs="Times New Roman"/>
      <w:b/>
      <w:sz w:val="28"/>
      <w:szCs w:val="28"/>
      <w:lang w:eastAsia="ru-RU"/>
    </w:rPr>
  </w:style>
  <w:style w:type="paragraph" w:styleId="a6">
    <w:name w:val="footnote text"/>
    <w:basedOn w:val="a"/>
    <w:link w:val="a7"/>
    <w:uiPriority w:val="99"/>
    <w:semiHidden/>
    <w:unhideWhenUsed/>
    <w:rsid w:val="00AF445C"/>
    <w:pPr>
      <w:spacing w:after="0" w:line="240" w:lineRule="auto"/>
    </w:pPr>
    <w:rPr>
      <w:rFonts w:asciiTheme="minorHAnsi" w:eastAsiaTheme="minorHAnsi" w:hAnsiTheme="minorHAnsi" w:cstheme="minorBidi"/>
      <w:sz w:val="20"/>
      <w:szCs w:val="20"/>
    </w:rPr>
  </w:style>
  <w:style w:type="character" w:customStyle="1" w:styleId="a7">
    <w:name w:val="Текст сноски Знак"/>
    <w:basedOn w:val="a0"/>
    <w:link w:val="a6"/>
    <w:uiPriority w:val="99"/>
    <w:semiHidden/>
    <w:rsid w:val="00AF445C"/>
    <w:rPr>
      <w:sz w:val="20"/>
      <w:szCs w:val="20"/>
    </w:rPr>
  </w:style>
  <w:style w:type="character" w:styleId="a8">
    <w:name w:val="footnote reference"/>
    <w:uiPriority w:val="99"/>
    <w:rsid w:val="00AF445C"/>
    <w:rPr>
      <w:rFonts w:cs="Times New Roman"/>
      <w:vertAlign w:val="superscript"/>
    </w:rPr>
  </w:style>
  <w:style w:type="character" w:styleId="a9">
    <w:name w:val="Emphasis"/>
    <w:qFormat/>
    <w:rsid w:val="00AF445C"/>
    <w:rPr>
      <w:rFonts w:cs="Times New Roman"/>
      <w:i/>
    </w:rPr>
  </w:style>
  <w:style w:type="character" w:styleId="aa">
    <w:name w:val="Hyperlink"/>
    <w:uiPriority w:val="99"/>
    <w:rsid w:val="00AF445C"/>
    <w:rPr>
      <w:color w:val="0000FF"/>
      <w:u w:val="single"/>
    </w:rPr>
  </w:style>
  <w:style w:type="paragraph" w:styleId="ab">
    <w:name w:val="TOC Heading"/>
    <w:basedOn w:val="1"/>
    <w:next w:val="a"/>
    <w:uiPriority w:val="39"/>
    <w:unhideWhenUsed/>
    <w:qFormat/>
    <w:rsid w:val="00AF445C"/>
    <w:pPr>
      <w:outlineLvl w:val="9"/>
    </w:pPr>
    <w:rPr>
      <w:lang w:eastAsia="ru-RU"/>
    </w:rPr>
  </w:style>
  <w:style w:type="paragraph" w:styleId="2">
    <w:name w:val="toc 2"/>
    <w:basedOn w:val="a"/>
    <w:next w:val="a"/>
    <w:autoRedefine/>
    <w:uiPriority w:val="39"/>
    <w:unhideWhenUsed/>
    <w:rsid w:val="00AF445C"/>
    <w:pPr>
      <w:spacing w:after="100" w:line="259" w:lineRule="auto"/>
      <w:ind w:left="220"/>
    </w:pPr>
    <w:rPr>
      <w:rFonts w:asciiTheme="minorHAnsi" w:eastAsiaTheme="minorEastAsia" w:hAnsiTheme="minorHAnsi" w:cs="Times New Roman"/>
      <w:lang w:eastAsia="ru-RU"/>
    </w:rPr>
  </w:style>
  <w:style w:type="paragraph" w:styleId="11">
    <w:name w:val="toc 1"/>
    <w:basedOn w:val="a"/>
    <w:next w:val="a"/>
    <w:autoRedefine/>
    <w:uiPriority w:val="39"/>
    <w:unhideWhenUsed/>
    <w:rsid w:val="00AF445C"/>
    <w:pPr>
      <w:spacing w:after="100" w:line="259" w:lineRule="auto"/>
    </w:pPr>
    <w:rPr>
      <w:rFonts w:asciiTheme="minorHAnsi" w:eastAsiaTheme="minorEastAsia" w:hAnsiTheme="minorHAnsi" w:cs="Times New Roman"/>
      <w:lang w:eastAsia="ru-RU"/>
    </w:rPr>
  </w:style>
  <w:style w:type="paragraph" w:styleId="31">
    <w:name w:val="toc 3"/>
    <w:basedOn w:val="a"/>
    <w:next w:val="a"/>
    <w:autoRedefine/>
    <w:uiPriority w:val="39"/>
    <w:unhideWhenUsed/>
    <w:rsid w:val="00AF445C"/>
    <w:pPr>
      <w:spacing w:after="100" w:line="259" w:lineRule="auto"/>
      <w:ind w:left="440"/>
    </w:pPr>
    <w:rPr>
      <w:rFonts w:asciiTheme="minorHAnsi" w:eastAsiaTheme="minorEastAsia" w:hAnsiTheme="minorHAnsi" w:cs="Times New Roman"/>
      <w:lang w:eastAsia="ru-RU"/>
    </w:rPr>
  </w:style>
  <w:style w:type="paragraph" w:styleId="ac">
    <w:name w:val="header"/>
    <w:basedOn w:val="a"/>
    <w:link w:val="ad"/>
    <w:uiPriority w:val="99"/>
    <w:unhideWhenUsed/>
    <w:rsid w:val="00AF445C"/>
    <w:pPr>
      <w:tabs>
        <w:tab w:val="center" w:pos="4677"/>
        <w:tab w:val="right" w:pos="9355"/>
      </w:tabs>
      <w:spacing w:after="0" w:line="240" w:lineRule="auto"/>
    </w:pPr>
    <w:rPr>
      <w:rFonts w:asciiTheme="minorHAnsi" w:eastAsiaTheme="minorHAnsi" w:hAnsiTheme="minorHAnsi" w:cstheme="minorBidi"/>
    </w:rPr>
  </w:style>
  <w:style w:type="character" w:customStyle="1" w:styleId="ad">
    <w:name w:val="Верхний колонтитул Знак"/>
    <w:basedOn w:val="a0"/>
    <w:link w:val="ac"/>
    <w:uiPriority w:val="99"/>
    <w:rsid w:val="00AF445C"/>
  </w:style>
  <w:style w:type="paragraph" w:styleId="ae">
    <w:name w:val="footer"/>
    <w:basedOn w:val="a"/>
    <w:link w:val="af"/>
    <w:uiPriority w:val="99"/>
    <w:unhideWhenUsed/>
    <w:rsid w:val="00AF445C"/>
    <w:pPr>
      <w:tabs>
        <w:tab w:val="center" w:pos="4677"/>
        <w:tab w:val="right" w:pos="9355"/>
      </w:tabs>
      <w:spacing w:after="0" w:line="240" w:lineRule="auto"/>
    </w:pPr>
    <w:rPr>
      <w:rFonts w:asciiTheme="minorHAnsi" w:eastAsiaTheme="minorHAnsi" w:hAnsiTheme="minorHAnsi" w:cstheme="minorBidi"/>
    </w:rPr>
  </w:style>
  <w:style w:type="character" w:customStyle="1" w:styleId="af">
    <w:name w:val="Нижний колонтитул Знак"/>
    <w:basedOn w:val="a0"/>
    <w:link w:val="ae"/>
    <w:uiPriority w:val="99"/>
    <w:rsid w:val="00AF445C"/>
  </w:style>
  <w:style w:type="character" w:customStyle="1" w:styleId="fontstyle01">
    <w:name w:val="fontstyle01"/>
    <w:basedOn w:val="a0"/>
    <w:rsid w:val="00AF445C"/>
    <w:rPr>
      <w:rFonts w:ascii="ArialMT" w:hAnsi="ArialMT" w:hint="default"/>
      <w:b w:val="0"/>
      <w:bCs w:val="0"/>
      <w:i w:val="0"/>
      <w:iCs w:val="0"/>
      <w:color w:val="000000"/>
      <w:sz w:val="30"/>
      <w:szCs w:val="30"/>
    </w:rPr>
  </w:style>
  <w:style w:type="character" w:styleId="af0">
    <w:name w:val="FollowedHyperlink"/>
    <w:basedOn w:val="a0"/>
    <w:uiPriority w:val="99"/>
    <w:semiHidden/>
    <w:unhideWhenUsed/>
    <w:rsid w:val="00AF445C"/>
    <w:rPr>
      <w:color w:val="954F72" w:themeColor="followedHyperlink"/>
      <w:u w:val="single"/>
    </w:rPr>
  </w:style>
  <w:style w:type="character" w:customStyle="1" w:styleId="af1">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2"/>
    <w:uiPriority w:val="99"/>
    <w:semiHidden/>
    <w:locked/>
    <w:rsid w:val="00AF445C"/>
    <w:rPr>
      <w:rFonts w:ascii="Times New Roman" w:eastAsia="Times New Roman" w:hAnsi="Times New Roman" w:cs="Times New Roman"/>
      <w:sz w:val="24"/>
      <w:szCs w:val="24"/>
      <w:lang w:eastAsia="ru-RU"/>
    </w:rPr>
  </w:style>
  <w:style w:type="paragraph" w:styleId="af2">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1"/>
    <w:next w:val="a"/>
    <w:link w:val="af1"/>
    <w:autoRedefine/>
    <w:uiPriority w:val="99"/>
    <w:semiHidden/>
    <w:unhideWhenUsed/>
    <w:qFormat/>
    <w:rsid w:val="00AF445C"/>
    <w:pPr>
      <w:spacing w:line="256" w:lineRule="auto"/>
      <w:outlineLvl w:val="9"/>
    </w:pPr>
    <w:rPr>
      <w:rFonts w:ascii="Times New Roman" w:eastAsia="Times New Roman" w:hAnsi="Times New Roman" w:cs="Times New Roman"/>
      <w:color w:val="auto"/>
      <w:sz w:val="24"/>
      <w:szCs w:val="24"/>
      <w:lang w:eastAsia="ru-RU"/>
    </w:rPr>
  </w:style>
  <w:style w:type="character" w:customStyle="1" w:styleId="12">
    <w:name w:val="Верхний колонтитул Знак1"/>
    <w:basedOn w:val="a0"/>
    <w:uiPriority w:val="99"/>
    <w:semiHidden/>
    <w:rsid w:val="00AF445C"/>
    <w:rPr>
      <w:rFonts w:ascii="Calibri" w:eastAsia="Times New Roman" w:hAnsi="Calibri" w:cs="Times New Roman"/>
      <w:lang w:eastAsia="ru-RU"/>
    </w:rPr>
  </w:style>
  <w:style w:type="character" w:customStyle="1" w:styleId="13">
    <w:name w:val="Нижний колонтитул Знак1"/>
    <w:basedOn w:val="a0"/>
    <w:uiPriority w:val="99"/>
    <w:semiHidden/>
    <w:rsid w:val="00AF445C"/>
    <w:rPr>
      <w:rFonts w:ascii="Calibri" w:eastAsia="Times New Roman" w:hAnsi="Calibri" w:cs="Times New Roman"/>
      <w:lang w:eastAsia="ru-RU"/>
    </w:rPr>
  </w:style>
  <w:style w:type="table" w:customStyle="1" w:styleId="4">
    <w:name w:val="Сетка таблицы4"/>
    <w:basedOn w:val="a1"/>
    <w:uiPriority w:val="39"/>
    <w:rsid w:val="00AF44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AF445C"/>
    <w:pPr>
      <w:spacing w:after="0" w:line="240" w:lineRule="auto"/>
    </w:pPr>
    <w:rPr>
      <w:rFonts w:ascii="Calibri" w:eastAsia="Times New Roman" w:hAnsi="Calibri" w:cs="Times New Roman"/>
      <w:lang w:eastAsia="ru-RU"/>
    </w:rPr>
  </w:style>
  <w:style w:type="character" w:customStyle="1" w:styleId="c3">
    <w:name w:val="c3"/>
    <w:basedOn w:val="a0"/>
    <w:uiPriority w:val="99"/>
    <w:rsid w:val="003F2C36"/>
  </w:style>
  <w:style w:type="character" w:customStyle="1" w:styleId="af4">
    <w:name w:val="Гипертекстовая ссылка"/>
    <w:basedOn w:val="a0"/>
    <w:uiPriority w:val="99"/>
    <w:rsid w:val="00680E65"/>
    <w:rPr>
      <w:color w:val="106BBE"/>
    </w:rPr>
  </w:style>
  <w:style w:type="character" w:styleId="af5">
    <w:name w:val="Placeholder Text"/>
    <w:basedOn w:val="a0"/>
    <w:uiPriority w:val="99"/>
    <w:semiHidden/>
    <w:rsid w:val="00464085"/>
    <w:rPr>
      <w:color w:val="808080"/>
    </w:rPr>
  </w:style>
  <w:style w:type="paragraph" w:styleId="af6">
    <w:name w:val="Balloon Text"/>
    <w:basedOn w:val="a"/>
    <w:link w:val="af7"/>
    <w:uiPriority w:val="99"/>
    <w:semiHidden/>
    <w:unhideWhenUsed/>
    <w:rsid w:val="00464085"/>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464085"/>
    <w:rPr>
      <w:rFonts w:ascii="Tahoma" w:eastAsia="Calibri" w:hAnsi="Tahoma" w:cs="Tahoma"/>
      <w:sz w:val="16"/>
      <w:szCs w:val="16"/>
    </w:rPr>
  </w:style>
  <w:style w:type="character" w:customStyle="1" w:styleId="80">
    <w:name w:val="Заголовок 8 Знак"/>
    <w:basedOn w:val="a0"/>
    <w:link w:val="8"/>
    <w:uiPriority w:val="99"/>
    <w:rsid w:val="008F00F1"/>
    <w:rPr>
      <w:rFonts w:ascii="Calibri" w:eastAsia="Calibri" w:hAnsi="Calibri" w:cs="Times New Roman"/>
      <w:b/>
      <w:bCs/>
      <w:sz w:val="23"/>
      <w:szCs w:val="23"/>
      <w:lang w:val="en-US" w:eastAsia="ru-RU"/>
    </w:rPr>
  </w:style>
  <w:style w:type="paragraph" w:customStyle="1" w:styleId="ConsPlusNormal">
    <w:name w:val="ConsPlusNormal"/>
    <w:rsid w:val="0039108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4">
    <w:name w:val="Абзац списка1"/>
    <w:basedOn w:val="a"/>
    <w:uiPriority w:val="99"/>
    <w:rsid w:val="00193FB5"/>
    <w:pPr>
      <w:spacing w:after="0" w:line="240" w:lineRule="auto"/>
      <w:ind w:left="720"/>
      <w:jc w:val="both"/>
    </w:pPr>
    <w:rPr>
      <w:rFonts w:eastAsia="Times New Roman"/>
    </w:rPr>
  </w:style>
  <w:style w:type="paragraph" w:styleId="20">
    <w:name w:val="Body Text 2"/>
    <w:basedOn w:val="a"/>
    <w:link w:val="21"/>
    <w:rsid w:val="009B5C10"/>
    <w:pPr>
      <w:spacing w:after="120" w:line="480" w:lineRule="auto"/>
    </w:pPr>
    <w:rPr>
      <w:rFonts w:ascii="Times New Roman" w:eastAsia="Times New Roman" w:hAnsi="Times New Roman" w:cs="Times New Roman"/>
      <w:sz w:val="24"/>
      <w:szCs w:val="24"/>
      <w:lang w:eastAsia="ru-RU"/>
    </w:rPr>
  </w:style>
  <w:style w:type="character" w:customStyle="1" w:styleId="21">
    <w:name w:val="Основной текст 2 Знак"/>
    <w:basedOn w:val="a0"/>
    <w:link w:val="20"/>
    <w:rsid w:val="009B5C10"/>
    <w:rPr>
      <w:rFonts w:ascii="Times New Roman" w:eastAsia="Times New Roman" w:hAnsi="Times New Roman" w:cs="Times New Roman"/>
      <w:sz w:val="24"/>
      <w:szCs w:val="24"/>
      <w:lang w:eastAsia="ru-RU"/>
    </w:rPr>
  </w:style>
  <w:style w:type="paragraph" w:customStyle="1" w:styleId="Default">
    <w:name w:val="Default"/>
    <w:rsid w:val="00581DA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a"/>
    <w:uiPriority w:val="1"/>
    <w:qFormat/>
    <w:rsid w:val="00A37129"/>
    <w:pPr>
      <w:widowControl w:val="0"/>
      <w:autoSpaceDE w:val="0"/>
      <w:autoSpaceDN w:val="0"/>
      <w:spacing w:after="0" w:line="240" w:lineRule="auto"/>
      <w:ind w:left="107"/>
    </w:pPr>
    <w:rPr>
      <w:rFonts w:ascii="Times New Roman" w:eastAsia="Times New Roman" w:hAnsi="Times New Roman" w:cs="Times New Roman"/>
    </w:rPr>
  </w:style>
  <w:style w:type="paragraph" w:customStyle="1" w:styleId="af8">
    <w:name w:val="Базовый"/>
    <w:rsid w:val="000B71F2"/>
    <w:pPr>
      <w:tabs>
        <w:tab w:val="left" w:pos="709"/>
      </w:tabs>
      <w:suppressAutoHyphens/>
      <w:spacing w:after="200" w:line="276" w:lineRule="atLeast"/>
    </w:pPr>
    <w:rPr>
      <w:rFonts w:ascii="Calibri" w:eastAsia="Times New Roman" w:hAnsi="Calibri" w:cs="Calibri"/>
    </w:rPr>
  </w:style>
  <w:style w:type="paragraph" w:customStyle="1" w:styleId="32">
    <w:name w:val="Абзац списка3"/>
    <w:basedOn w:val="a"/>
    <w:rsid w:val="003A31D6"/>
    <w:pPr>
      <w:suppressAutoHyphens/>
      <w:spacing w:after="0" w:line="240" w:lineRule="auto"/>
      <w:ind w:left="720"/>
    </w:pPr>
    <w:rPr>
      <w:rFonts w:eastAsia="Times New Roman"/>
      <w:sz w:val="20"/>
      <w:szCs w:val="20"/>
      <w:lang w:val="en-US" w:eastAsia="ar-SA"/>
    </w:rPr>
  </w:style>
  <w:style w:type="character" w:customStyle="1" w:styleId="6">
    <w:name w:val="6"/>
    <w:basedOn w:val="a0"/>
    <w:rsid w:val="003A31D6"/>
  </w:style>
  <w:style w:type="paragraph" w:customStyle="1" w:styleId="Standard">
    <w:name w:val="Standard"/>
    <w:rsid w:val="00C91C08"/>
    <w:pPr>
      <w:suppressAutoHyphens/>
      <w:autoSpaceDN w:val="0"/>
      <w:spacing w:after="200" w:line="276" w:lineRule="auto"/>
    </w:pPr>
    <w:rPr>
      <w:rFonts w:ascii="F" w:eastAsia="F1" w:hAnsi="F" w:cs="F1"/>
      <w:lang w:val="en-US"/>
    </w:rPr>
  </w:style>
  <w:style w:type="character" w:customStyle="1" w:styleId="apple-converted-space">
    <w:name w:val="apple-converted-space"/>
    <w:basedOn w:val="a0"/>
    <w:rsid w:val="002D59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70598">
      <w:bodyDiv w:val="1"/>
      <w:marLeft w:val="0"/>
      <w:marRight w:val="0"/>
      <w:marTop w:val="0"/>
      <w:marBottom w:val="0"/>
      <w:divBdr>
        <w:top w:val="none" w:sz="0" w:space="0" w:color="auto"/>
        <w:left w:val="none" w:sz="0" w:space="0" w:color="auto"/>
        <w:bottom w:val="none" w:sz="0" w:space="0" w:color="auto"/>
        <w:right w:val="none" w:sz="0" w:space="0" w:color="auto"/>
      </w:divBdr>
      <w:divsChild>
        <w:div w:id="1739667262">
          <w:marLeft w:val="0"/>
          <w:marRight w:val="0"/>
          <w:marTop w:val="0"/>
          <w:marBottom w:val="0"/>
          <w:divBdr>
            <w:top w:val="none" w:sz="0" w:space="0" w:color="auto"/>
            <w:left w:val="none" w:sz="0" w:space="0" w:color="auto"/>
            <w:bottom w:val="none" w:sz="0" w:space="0" w:color="auto"/>
            <w:right w:val="none" w:sz="0" w:space="0" w:color="auto"/>
          </w:divBdr>
        </w:div>
        <w:div w:id="1518425349">
          <w:marLeft w:val="0"/>
          <w:marRight w:val="0"/>
          <w:marTop w:val="0"/>
          <w:marBottom w:val="0"/>
          <w:divBdr>
            <w:top w:val="none" w:sz="0" w:space="0" w:color="auto"/>
            <w:left w:val="none" w:sz="0" w:space="0" w:color="auto"/>
            <w:bottom w:val="none" w:sz="0" w:space="0" w:color="auto"/>
            <w:right w:val="none" w:sz="0" w:space="0" w:color="auto"/>
          </w:divBdr>
        </w:div>
        <w:div w:id="1332757314">
          <w:marLeft w:val="0"/>
          <w:marRight w:val="0"/>
          <w:marTop w:val="0"/>
          <w:marBottom w:val="0"/>
          <w:divBdr>
            <w:top w:val="none" w:sz="0" w:space="0" w:color="auto"/>
            <w:left w:val="none" w:sz="0" w:space="0" w:color="auto"/>
            <w:bottom w:val="none" w:sz="0" w:space="0" w:color="auto"/>
            <w:right w:val="none" w:sz="0" w:space="0" w:color="auto"/>
          </w:divBdr>
        </w:div>
        <w:div w:id="1522628297">
          <w:marLeft w:val="0"/>
          <w:marRight w:val="0"/>
          <w:marTop w:val="0"/>
          <w:marBottom w:val="0"/>
          <w:divBdr>
            <w:top w:val="none" w:sz="0" w:space="0" w:color="auto"/>
            <w:left w:val="none" w:sz="0" w:space="0" w:color="auto"/>
            <w:bottom w:val="none" w:sz="0" w:space="0" w:color="auto"/>
            <w:right w:val="none" w:sz="0" w:space="0" w:color="auto"/>
          </w:divBdr>
        </w:div>
        <w:div w:id="974062788">
          <w:marLeft w:val="0"/>
          <w:marRight w:val="0"/>
          <w:marTop w:val="0"/>
          <w:marBottom w:val="0"/>
          <w:divBdr>
            <w:top w:val="none" w:sz="0" w:space="0" w:color="auto"/>
            <w:left w:val="none" w:sz="0" w:space="0" w:color="auto"/>
            <w:bottom w:val="none" w:sz="0" w:space="0" w:color="auto"/>
            <w:right w:val="none" w:sz="0" w:space="0" w:color="auto"/>
          </w:divBdr>
        </w:div>
        <w:div w:id="1776442998">
          <w:marLeft w:val="0"/>
          <w:marRight w:val="0"/>
          <w:marTop w:val="0"/>
          <w:marBottom w:val="0"/>
          <w:divBdr>
            <w:top w:val="none" w:sz="0" w:space="0" w:color="auto"/>
            <w:left w:val="none" w:sz="0" w:space="0" w:color="auto"/>
            <w:bottom w:val="none" w:sz="0" w:space="0" w:color="auto"/>
            <w:right w:val="none" w:sz="0" w:space="0" w:color="auto"/>
          </w:divBdr>
        </w:div>
        <w:div w:id="41248233">
          <w:marLeft w:val="0"/>
          <w:marRight w:val="0"/>
          <w:marTop w:val="0"/>
          <w:marBottom w:val="0"/>
          <w:divBdr>
            <w:top w:val="none" w:sz="0" w:space="0" w:color="auto"/>
            <w:left w:val="none" w:sz="0" w:space="0" w:color="auto"/>
            <w:bottom w:val="none" w:sz="0" w:space="0" w:color="auto"/>
            <w:right w:val="none" w:sz="0" w:space="0" w:color="auto"/>
          </w:divBdr>
        </w:div>
        <w:div w:id="1424767518">
          <w:marLeft w:val="0"/>
          <w:marRight w:val="0"/>
          <w:marTop w:val="0"/>
          <w:marBottom w:val="0"/>
          <w:divBdr>
            <w:top w:val="none" w:sz="0" w:space="0" w:color="auto"/>
            <w:left w:val="none" w:sz="0" w:space="0" w:color="auto"/>
            <w:bottom w:val="none" w:sz="0" w:space="0" w:color="auto"/>
            <w:right w:val="none" w:sz="0" w:space="0" w:color="auto"/>
          </w:divBdr>
        </w:div>
        <w:div w:id="780152906">
          <w:marLeft w:val="0"/>
          <w:marRight w:val="0"/>
          <w:marTop w:val="0"/>
          <w:marBottom w:val="0"/>
          <w:divBdr>
            <w:top w:val="none" w:sz="0" w:space="0" w:color="auto"/>
            <w:left w:val="none" w:sz="0" w:space="0" w:color="auto"/>
            <w:bottom w:val="none" w:sz="0" w:space="0" w:color="auto"/>
            <w:right w:val="none" w:sz="0" w:space="0" w:color="auto"/>
          </w:divBdr>
        </w:div>
        <w:div w:id="630552175">
          <w:marLeft w:val="0"/>
          <w:marRight w:val="0"/>
          <w:marTop w:val="0"/>
          <w:marBottom w:val="0"/>
          <w:divBdr>
            <w:top w:val="none" w:sz="0" w:space="0" w:color="auto"/>
            <w:left w:val="none" w:sz="0" w:space="0" w:color="auto"/>
            <w:bottom w:val="none" w:sz="0" w:space="0" w:color="auto"/>
            <w:right w:val="none" w:sz="0" w:space="0" w:color="auto"/>
          </w:divBdr>
        </w:div>
        <w:div w:id="479884636">
          <w:marLeft w:val="0"/>
          <w:marRight w:val="0"/>
          <w:marTop w:val="0"/>
          <w:marBottom w:val="0"/>
          <w:divBdr>
            <w:top w:val="none" w:sz="0" w:space="0" w:color="auto"/>
            <w:left w:val="none" w:sz="0" w:space="0" w:color="auto"/>
            <w:bottom w:val="none" w:sz="0" w:space="0" w:color="auto"/>
            <w:right w:val="none" w:sz="0" w:space="0" w:color="auto"/>
          </w:divBdr>
        </w:div>
      </w:divsChild>
    </w:div>
    <w:div w:id="295185921">
      <w:bodyDiv w:val="1"/>
      <w:marLeft w:val="0"/>
      <w:marRight w:val="0"/>
      <w:marTop w:val="0"/>
      <w:marBottom w:val="0"/>
      <w:divBdr>
        <w:top w:val="none" w:sz="0" w:space="0" w:color="auto"/>
        <w:left w:val="none" w:sz="0" w:space="0" w:color="auto"/>
        <w:bottom w:val="none" w:sz="0" w:space="0" w:color="auto"/>
        <w:right w:val="none" w:sz="0" w:space="0" w:color="auto"/>
      </w:divBdr>
    </w:div>
    <w:div w:id="1073774492">
      <w:bodyDiv w:val="1"/>
      <w:marLeft w:val="0"/>
      <w:marRight w:val="0"/>
      <w:marTop w:val="0"/>
      <w:marBottom w:val="0"/>
      <w:divBdr>
        <w:top w:val="none" w:sz="0" w:space="0" w:color="auto"/>
        <w:left w:val="none" w:sz="0" w:space="0" w:color="auto"/>
        <w:bottom w:val="none" w:sz="0" w:space="0" w:color="auto"/>
        <w:right w:val="none" w:sz="0" w:space="0" w:color="auto"/>
      </w:divBdr>
    </w:div>
    <w:div w:id="1194467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fcior.edu.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hool-collection.edu.ru/" TargetMode="External"/><Relationship Id="rId17" Type="http://schemas.openxmlformats.org/officeDocument/2006/relationships/hyperlink" Target="http://iit.metodist.ru/" TargetMode="External"/><Relationship Id="rId2" Type="http://schemas.openxmlformats.org/officeDocument/2006/relationships/numbering" Target="numbering.xml"/><Relationship Id="rId16" Type="http://schemas.openxmlformats.org/officeDocument/2006/relationships/hyperlink" Target="http://mo.itdrom.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ru/" TargetMode="External"/><Relationship Id="rId5" Type="http://schemas.openxmlformats.org/officeDocument/2006/relationships/webSettings" Target="webSettings.xml"/><Relationship Id="rId15" Type="http://schemas.openxmlformats.org/officeDocument/2006/relationships/hyperlink" Target="http://comp-science.narod.ru/"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ict.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0FE59-118A-4039-81A7-D00E1BB9E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1</Pages>
  <Words>5087</Words>
  <Characters>28996</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Asus new 1</cp:lastModifiedBy>
  <cp:revision>30</cp:revision>
  <cp:lastPrinted>2023-11-08T11:50:00Z</cp:lastPrinted>
  <dcterms:created xsi:type="dcterms:W3CDTF">2023-11-08T12:35:00Z</dcterms:created>
  <dcterms:modified xsi:type="dcterms:W3CDTF">2025-11-04T15:09:00Z</dcterms:modified>
</cp:coreProperties>
</file>